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257020" w14:textId="77777777" w:rsidR="007E5B7F" w:rsidRDefault="007E5B7F" w:rsidP="00EA480B">
      <w:pPr>
        <w:spacing w:after="0"/>
        <w:jc w:val="center"/>
        <w:rPr>
          <w:rFonts w:ascii="Times New Roman" w:hAnsi="Times New Roman" w:cs="Times New Roman"/>
          <w:b/>
          <w:bCs/>
          <w:sz w:val="36"/>
          <w:szCs w:val="36"/>
        </w:rPr>
      </w:pPr>
    </w:p>
    <w:p w14:paraId="2B4B1F11" w14:textId="77777777" w:rsidR="007E5B7F" w:rsidRDefault="007E5B7F" w:rsidP="00EA480B">
      <w:pPr>
        <w:spacing w:after="0"/>
        <w:jc w:val="center"/>
        <w:rPr>
          <w:rFonts w:ascii="Times New Roman" w:hAnsi="Times New Roman" w:cs="Times New Roman"/>
          <w:b/>
          <w:bCs/>
          <w:sz w:val="36"/>
          <w:szCs w:val="36"/>
        </w:rPr>
      </w:pPr>
    </w:p>
    <w:p w14:paraId="7BF3A5CA" w14:textId="77777777" w:rsidR="007E5B7F" w:rsidRPr="00CD7437" w:rsidRDefault="007E5B7F" w:rsidP="00EA480B">
      <w:pPr>
        <w:spacing w:after="0"/>
        <w:jc w:val="center"/>
        <w:rPr>
          <w:rFonts w:ascii="Times New Roman" w:hAnsi="Times New Roman" w:cs="Times New Roman"/>
          <w:b/>
          <w:bCs/>
          <w:sz w:val="36"/>
          <w:szCs w:val="36"/>
        </w:rPr>
      </w:pPr>
    </w:p>
    <w:p w14:paraId="4D2C35AF" w14:textId="77777777" w:rsidR="00872897" w:rsidRDefault="00FB1E89" w:rsidP="00EA480B">
      <w:pPr>
        <w:spacing w:after="0"/>
        <w:jc w:val="center"/>
        <w:rPr>
          <w:rFonts w:ascii="Times New Roman" w:hAnsi="Times New Roman" w:cs="Times New Roman"/>
          <w:b/>
          <w:bCs/>
          <w:sz w:val="36"/>
          <w:szCs w:val="36"/>
        </w:rPr>
      </w:pPr>
      <w:r w:rsidRPr="00CD7437">
        <w:rPr>
          <w:rFonts w:ascii="Times New Roman" w:hAnsi="Times New Roman" w:cs="Times New Roman"/>
          <w:b/>
          <w:bCs/>
          <w:sz w:val="36"/>
          <w:szCs w:val="36"/>
        </w:rPr>
        <w:t xml:space="preserve">Application for the label </w:t>
      </w:r>
    </w:p>
    <w:p w14:paraId="34146BCB" w14:textId="77777777" w:rsidR="00872897" w:rsidRDefault="00FB1E89" w:rsidP="00EA480B">
      <w:pPr>
        <w:spacing w:after="0"/>
        <w:jc w:val="center"/>
        <w:rPr>
          <w:rFonts w:ascii="Times New Roman" w:hAnsi="Times New Roman" w:cs="Times New Roman"/>
          <w:b/>
          <w:bCs/>
          <w:sz w:val="36"/>
          <w:szCs w:val="36"/>
        </w:rPr>
      </w:pPr>
      <w:r w:rsidRPr="00CD7437">
        <w:rPr>
          <w:rFonts w:ascii="Times New Roman" w:hAnsi="Times New Roman" w:cs="Times New Roman"/>
          <w:b/>
          <w:bCs/>
          <w:sz w:val="36"/>
          <w:szCs w:val="36"/>
        </w:rPr>
        <w:t>“</w:t>
      </w:r>
      <w:r w:rsidR="00D13706" w:rsidRPr="00872897">
        <w:rPr>
          <w:rFonts w:ascii="Times New Roman" w:hAnsi="Times New Roman" w:cs="Times New Roman"/>
          <w:b/>
          <w:bCs/>
          <w:sz w:val="48"/>
          <w:szCs w:val="48"/>
        </w:rPr>
        <w:t>EuroMaster</w:t>
      </w:r>
      <w:r w:rsidRPr="00872897">
        <w:rPr>
          <w:rFonts w:ascii="Times New Roman" w:hAnsi="Times New Roman" w:cs="Times New Roman"/>
          <w:b/>
          <w:bCs/>
          <w:sz w:val="48"/>
          <w:szCs w:val="48"/>
        </w:rPr>
        <w:t xml:space="preserve"> in Nuclear and Radiochemistry</w:t>
      </w:r>
      <w:r w:rsidR="00872897">
        <w:rPr>
          <w:rFonts w:ascii="Times New Roman" w:hAnsi="Times New Roman" w:cs="Times New Roman"/>
          <w:b/>
          <w:bCs/>
          <w:sz w:val="36"/>
          <w:szCs w:val="36"/>
        </w:rPr>
        <w:t>”</w:t>
      </w:r>
    </w:p>
    <w:p w14:paraId="0E780FD5" w14:textId="77777777" w:rsidR="00FB1E89" w:rsidRPr="00CD7437" w:rsidRDefault="00FB1E89" w:rsidP="00EA480B">
      <w:pPr>
        <w:spacing w:after="0"/>
        <w:jc w:val="center"/>
        <w:rPr>
          <w:rFonts w:ascii="Times New Roman" w:hAnsi="Times New Roman" w:cs="Times New Roman"/>
          <w:b/>
          <w:bCs/>
          <w:sz w:val="36"/>
          <w:szCs w:val="36"/>
        </w:rPr>
      </w:pPr>
      <w:r w:rsidRPr="00CD7437">
        <w:rPr>
          <w:rFonts w:ascii="Times New Roman" w:hAnsi="Times New Roman" w:cs="Times New Roman"/>
          <w:b/>
          <w:bCs/>
          <w:sz w:val="36"/>
          <w:szCs w:val="36"/>
        </w:rPr>
        <w:t xml:space="preserve"> (NRC </w:t>
      </w:r>
      <w:r w:rsidR="00D13706">
        <w:rPr>
          <w:rFonts w:ascii="Times New Roman" w:hAnsi="Times New Roman" w:cs="Times New Roman"/>
          <w:b/>
          <w:bCs/>
          <w:sz w:val="36"/>
          <w:szCs w:val="36"/>
        </w:rPr>
        <w:t>EuroMaster</w:t>
      </w:r>
      <w:r w:rsidR="00872897">
        <w:rPr>
          <w:rFonts w:ascii="Times New Roman" w:hAnsi="Times New Roman" w:cs="Times New Roman"/>
          <w:b/>
          <w:bCs/>
          <w:sz w:val="36"/>
          <w:szCs w:val="36"/>
        </w:rPr>
        <w:t>)</w:t>
      </w:r>
      <w:r w:rsidR="00872897" w:rsidRPr="00872897">
        <w:rPr>
          <w:noProof/>
          <w:lang w:val="cs-CZ" w:eastAsia="cs-CZ"/>
        </w:rPr>
        <w:t xml:space="preserve"> </w:t>
      </w:r>
    </w:p>
    <w:p w14:paraId="2F0423FD" w14:textId="77777777" w:rsidR="00EA480B" w:rsidRDefault="00EA480B" w:rsidP="00EA480B">
      <w:pPr>
        <w:spacing w:after="0"/>
        <w:jc w:val="center"/>
        <w:rPr>
          <w:rFonts w:ascii="Times New Roman" w:hAnsi="Times New Roman" w:cs="Times New Roman"/>
          <w:b/>
          <w:bCs/>
          <w:sz w:val="36"/>
          <w:szCs w:val="36"/>
        </w:rPr>
      </w:pPr>
    </w:p>
    <w:p w14:paraId="4CE570EF" w14:textId="77777777" w:rsidR="00872897" w:rsidRDefault="00872897" w:rsidP="00EA480B">
      <w:pPr>
        <w:spacing w:after="0"/>
        <w:jc w:val="center"/>
        <w:rPr>
          <w:rFonts w:ascii="Times New Roman" w:hAnsi="Times New Roman" w:cs="Times New Roman"/>
          <w:b/>
          <w:bCs/>
          <w:sz w:val="36"/>
          <w:szCs w:val="36"/>
        </w:rPr>
      </w:pPr>
    </w:p>
    <w:p w14:paraId="192A5A5E" w14:textId="77777777" w:rsidR="00872897" w:rsidRDefault="00872897" w:rsidP="00EA480B">
      <w:pPr>
        <w:spacing w:after="0"/>
        <w:jc w:val="center"/>
        <w:rPr>
          <w:rFonts w:ascii="Times New Roman" w:hAnsi="Times New Roman" w:cs="Times New Roman"/>
          <w:b/>
          <w:bCs/>
          <w:sz w:val="36"/>
          <w:szCs w:val="36"/>
        </w:rPr>
      </w:pPr>
    </w:p>
    <w:p w14:paraId="08D97DF3" w14:textId="77777777" w:rsidR="00872897" w:rsidRDefault="00872897" w:rsidP="00EA480B">
      <w:pPr>
        <w:spacing w:after="0"/>
        <w:jc w:val="center"/>
        <w:rPr>
          <w:rFonts w:ascii="Times New Roman" w:hAnsi="Times New Roman" w:cs="Times New Roman"/>
          <w:b/>
          <w:bCs/>
          <w:sz w:val="36"/>
          <w:szCs w:val="36"/>
        </w:rPr>
      </w:pPr>
    </w:p>
    <w:p w14:paraId="1AC196CA" w14:textId="77777777" w:rsidR="00872897" w:rsidRDefault="00872897" w:rsidP="00EA480B">
      <w:pPr>
        <w:spacing w:after="0"/>
        <w:jc w:val="center"/>
        <w:rPr>
          <w:rFonts w:ascii="Times New Roman" w:hAnsi="Times New Roman" w:cs="Times New Roman"/>
          <w:b/>
          <w:bCs/>
          <w:sz w:val="36"/>
          <w:szCs w:val="36"/>
        </w:rPr>
      </w:pPr>
    </w:p>
    <w:p w14:paraId="0FC2901D" w14:textId="77777777" w:rsidR="00872897" w:rsidRPr="00CD7437" w:rsidRDefault="00872897" w:rsidP="00EA480B">
      <w:pPr>
        <w:spacing w:after="0"/>
        <w:jc w:val="center"/>
        <w:rPr>
          <w:rFonts w:ascii="Times New Roman" w:hAnsi="Times New Roman" w:cs="Times New Roman"/>
          <w:b/>
          <w:bCs/>
          <w:sz w:val="36"/>
          <w:szCs w:val="36"/>
        </w:rPr>
      </w:pPr>
    </w:p>
    <w:p w14:paraId="361F5C03" w14:textId="77777777" w:rsidR="007E5B7F" w:rsidRDefault="00872897" w:rsidP="007E5B7F">
      <w:pPr>
        <w:jc w:val="center"/>
        <w:rPr>
          <w:rFonts w:ascii="Times New Roman" w:hAnsi="Times New Roman" w:cs="Times New Roman"/>
          <w:b/>
          <w:bCs/>
          <w:sz w:val="36"/>
          <w:szCs w:val="36"/>
        </w:rPr>
      </w:pPr>
      <w:r>
        <w:rPr>
          <w:rFonts w:ascii="Times New Roman" w:hAnsi="Times New Roman" w:cs="Times New Roman"/>
          <w:b/>
          <w:bCs/>
          <w:sz w:val="36"/>
          <w:szCs w:val="36"/>
        </w:rPr>
        <w:t xml:space="preserve">“DNRC </w:t>
      </w:r>
      <w:r w:rsidR="0064261F">
        <w:rPr>
          <w:rFonts w:ascii="Times New Roman" w:hAnsi="Times New Roman" w:cs="Times New Roman"/>
          <w:b/>
          <w:bCs/>
          <w:sz w:val="36"/>
          <w:szCs w:val="36"/>
        </w:rPr>
        <w:t>evalu</w:t>
      </w:r>
      <w:r>
        <w:rPr>
          <w:rFonts w:ascii="Times New Roman" w:hAnsi="Times New Roman" w:cs="Times New Roman"/>
          <w:b/>
          <w:bCs/>
          <w:sz w:val="36"/>
          <w:szCs w:val="36"/>
        </w:rPr>
        <w:t>ation”</w:t>
      </w:r>
    </w:p>
    <w:p w14:paraId="6C19B0C2" w14:textId="77777777" w:rsidR="007E5B7F" w:rsidRPr="007E5B7F" w:rsidRDefault="007E5B7F" w:rsidP="007E5B7F">
      <w:pPr>
        <w:jc w:val="center"/>
        <w:rPr>
          <w:sz w:val="36"/>
          <w:szCs w:val="36"/>
        </w:rPr>
      </w:pPr>
    </w:p>
    <w:p w14:paraId="309F023B" w14:textId="77777777" w:rsidR="007E5B7F" w:rsidRDefault="007E5B7F" w:rsidP="00872897">
      <w:pPr>
        <w:pStyle w:val="Nadpis1"/>
        <w:pageBreakBefore w:val="0"/>
        <w:numPr>
          <w:ilvl w:val="0"/>
          <w:numId w:val="0"/>
        </w:numPr>
        <w:ind w:left="567" w:hanging="567"/>
      </w:pPr>
    </w:p>
    <w:p w14:paraId="5F255FBB" w14:textId="77777777" w:rsidR="007E5B7F" w:rsidRDefault="007E5B7F" w:rsidP="007E5B7F">
      <w:pPr>
        <w:pStyle w:val="Zkladntext"/>
      </w:pPr>
    </w:p>
    <w:p w14:paraId="37D68205" w14:textId="77777777" w:rsidR="007E5B7F" w:rsidRDefault="007E5B7F" w:rsidP="007E5B7F">
      <w:pPr>
        <w:pStyle w:val="Zkladntext"/>
      </w:pPr>
    </w:p>
    <w:p w14:paraId="3B46C1AC" w14:textId="77777777" w:rsidR="007E5B7F" w:rsidRDefault="007E5B7F" w:rsidP="007E5B7F">
      <w:pPr>
        <w:pStyle w:val="Zkladntext"/>
      </w:pPr>
    </w:p>
    <w:p w14:paraId="2480C4BE" w14:textId="77777777" w:rsidR="007E5B7F" w:rsidRDefault="007E5B7F" w:rsidP="007E5B7F">
      <w:pPr>
        <w:pStyle w:val="Zkladntext"/>
      </w:pPr>
    </w:p>
    <w:p w14:paraId="7B087E05" w14:textId="77777777" w:rsidR="007E5B7F" w:rsidRDefault="007E5B7F" w:rsidP="007E5B7F">
      <w:pPr>
        <w:pStyle w:val="Zkladntext"/>
      </w:pPr>
    </w:p>
    <w:p w14:paraId="0FD76D39" w14:textId="77777777" w:rsidR="007E5B7F" w:rsidRDefault="007E5B7F" w:rsidP="007E5B7F">
      <w:pPr>
        <w:pStyle w:val="Zkladntext"/>
      </w:pPr>
    </w:p>
    <w:p w14:paraId="5685CA4B" w14:textId="77777777" w:rsidR="007E5B7F" w:rsidRDefault="007E5B7F" w:rsidP="007E5B7F">
      <w:pPr>
        <w:pStyle w:val="Zkladntext"/>
      </w:pPr>
    </w:p>
    <w:p w14:paraId="65AE8DFD" w14:textId="77777777" w:rsidR="007E5B7F" w:rsidRDefault="007E5B7F" w:rsidP="007E5B7F">
      <w:pPr>
        <w:pStyle w:val="Zkladntext"/>
      </w:pPr>
    </w:p>
    <w:p w14:paraId="748A0E94" w14:textId="77777777" w:rsidR="007E5B7F" w:rsidRDefault="007E5B7F" w:rsidP="007E5B7F">
      <w:pPr>
        <w:pStyle w:val="Zkladntext"/>
      </w:pPr>
    </w:p>
    <w:p w14:paraId="6F5E44A4" w14:textId="77777777" w:rsidR="007E5B7F" w:rsidRDefault="007E5B7F" w:rsidP="007E5B7F">
      <w:pPr>
        <w:pStyle w:val="Zkladntext"/>
      </w:pPr>
    </w:p>
    <w:p w14:paraId="0E7C319B" w14:textId="77777777" w:rsidR="007E5B7F" w:rsidRDefault="007E5B7F" w:rsidP="007E5B7F">
      <w:pPr>
        <w:pStyle w:val="Zkladntext"/>
      </w:pPr>
    </w:p>
    <w:p w14:paraId="4D87BBAF" w14:textId="500D7B2A" w:rsidR="007E5B7F" w:rsidRDefault="00D0228A" w:rsidP="007E5B7F">
      <w:pPr>
        <w:pStyle w:val="Zkladntext"/>
      </w:pPr>
      <w:r>
        <w:rPr>
          <w:noProof/>
        </w:rPr>
        <w:drawing>
          <wp:anchor distT="0" distB="0" distL="114300" distR="114300" simplePos="0" relativeHeight="251657728" behindDoc="0" locked="0" layoutInCell="1" allowOverlap="1" wp14:anchorId="647C5F38" wp14:editId="05D4CEC8">
            <wp:simplePos x="0" y="0"/>
            <wp:positionH relativeFrom="column">
              <wp:posOffset>4779010</wp:posOffset>
            </wp:positionH>
            <wp:positionV relativeFrom="paragraph">
              <wp:posOffset>184785</wp:posOffset>
            </wp:positionV>
            <wp:extent cx="1319530" cy="494665"/>
            <wp:effectExtent l="0" t="0" r="0" b="0"/>
            <wp:wrapNone/>
            <wp:docPr id="6" name="obrázek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49466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17"/>
        <w:gridCol w:w="5670"/>
      </w:tblGrid>
      <w:tr w:rsidR="007E5B7F" w14:paraId="6AFFAC08" w14:textId="77777777" w:rsidTr="00D36F97">
        <w:tc>
          <w:tcPr>
            <w:tcW w:w="817" w:type="dxa"/>
            <w:tcBorders>
              <w:bottom w:val="single" w:sz="4" w:space="0" w:color="auto"/>
            </w:tcBorders>
            <w:shd w:val="clear" w:color="auto" w:fill="auto"/>
          </w:tcPr>
          <w:p w14:paraId="6B380123" w14:textId="77777777" w:rsidR="007E5B7F" w:rsidRDefault="007E5B7F" w:rsidP="00D36F97">
            <w:pPr>
              <w:pStyle w:val="Zkladntext"/>
              <w:spacing w:before="60" w:after="60"/>
            </w:pPr>
            <w:r>
              <w:t>Date:</w:t>
            </w:r>
          </w:p>
        </w:tc>
        <w:tc>
          <w:tcPr>
            <w:tcW w:w="5670" w:type="dxa"/>
            <w:tcBorders>
              <w:bottom w:val="single" w:sz="4" w:space="0" w:color="auto"/>
            </w:tcBorders>
            <w:shd w:val="clear" w:color="auto" w:fill="E7E6E6"/>
            <w:vAlign w:val="center"/>
          </w:tcPr>
          <w:p w14:paraId="5E909060" w14:textId="77777777" w:rsidR="007E5B7F" w:rsidRDefault="007E5B7F" w:rsidP="00D36F97">
            <w:pPr>
              <w:pStyle w:val="Zkladntext"/>
              <w:spacing w:before="60" w:after="60"/>
            </w:pPr>
          </w:p>
        </w:tc>
      </w:tr>
      <w:tr w:rsidR="007E5B7F" w14:paraId="0489E802" w14:textId="77777777" w:rsidTr="00D36F97">
        <w:tc>
          <w:tcPr>
            <w:tcW w:w="817" w:type="dxa"/>
            <w:tcBorders>
              <w:top w:val="single" w:sz="4" w:space="0" w:color="auto"/>
              <w:bottom w:val="single" w:sz="4" w:space="0" w:color="auto"/>
            </w:tcBorders>
            <w:shd w:val="clear" w:color="auto" w:fill="auto"/>
          </w:tcPr>
          <w:p w14:paraId="6D77A417" w14:textId="77777777" w:rsidR="007E5B7F" w:rsidRDefault="007E5B7F" w:rsidP="00D36F97">
            <w:pPr>
              <w:pStyle w:val="Zkladntext"/>
              <w:spacing w:before="60" w:after="60"/>
            </w:pPr>
            <w:r>
              <w:t>Place:</w:t>
            </w:r>
          </w:p>
        </w:tc>
        <w:tc>
          <w:tcPr>
            <w:tcW w:w="5670" w:type="dxa"/>
            <w:tcBorders>
              <w:top w:val="single" w:sz="4" w:space="0" w:color="auto"/>
              <w:bottom w:val="single" w:sz="4" w:space="0" w:color="auto"/>
            </w:tcBorders>
            <w:shd w:val="clear" w:color="auto" w:fill="E7E6E6"/>
            <w:vAlign w:val="center"/>
          </w:tcPr>
          <w:p w14:paraId="21DF09DB" w14:textId="77777777" w:rsidR="007E5B7F" w:rsidRDefault="007E5B7F" w:rsidP="00D36F97">
            <w:pPr>
              <w:pStyle w:val="Zkladntext"/>
              <w:spacing w:before="60" w:after="60"/>
            </w:pPr>
          </w:p>
        </w:tc>
      </w:tr>
    </w:tbl>
    <w:p w14:paraId="39965936" w14:textId="77777777" w:rsidR="007E5B7F" w:rsidRDefault="007E5B7F" w:rsidP="007E5B7F">
      <w:pPr>
        <w:pStyle w:val="Zkladntext"/>
      </w:pPr>
    </w:p>
    <w:p w14:paraId="57E94734" w14:textId="77777777" w:rsidR="00FB1E89" w:rsidRPr="00CD7437" w:rsidRDefault="00EA480B" w:rsidP="007E5B7F">
      <w:pPr>
        <w:pStyle w:val="Nadpis1"/>
        <w:pageBreakBefore w:val="0"/>
        <w:numPr>
          <w:ilvl w:val="0"/>
          <w:numId w:val="0"/>
        </w:numPr>
      </w:pPr>
      <w:r w:rsidRPr="00CD7437">
        <w:br w:type="page"/>
      </w:r>
      <w:r w:rsidR="00FB1E89" w:rsidRPr="00CD7437">
        <w:lastRenderedPageBreak/>
        <w:t xml:space="preserve">INTRODUCTION </w:t>
      </w:r>
    </w:p>
    <w:p w14:paraId="2B5D86E2" w14:textId="77777777" w:rsidR="00FB1E89" w:rsidRPr="00CD7437" w:rsidRDefault="00FB1E89">
      <w:pPr>
        <w:pStyle w:val="Zkladntext"/>
      </w:pPr>
      <w:r w:rsidRPr="00CD7437">
        <w:t>Euro</w:t>
      </w:r>
      <w:r w:rsidR="00D13706">
        <w:t>M</w:t>
      </w:r>
      <w:r w:rsidRPr="00CD7437">
        <w:t>aster in Nuclear and Radiochemistry (NRC Euro</w:t>
      </w:r>
      <w:r w:rsidR="00D13706">
        <w:t>M</w:t>
      </w:r>
      <w:r w:rsidRPr="00CD7437">
        <w:t xml:space="preserve">aster) system was developed by CINCH (Cooperation in Nuclear Chemistry Education and Training in Europe) </w:t>
      </w:r>
      <w:r w:rsidR="00D13706">
        <w:t xml:space="preserve">EU </w:t>
      </w:r>
      <w:r w:rsidRPr="00CD7437">
        <w:t>projects 2010-2016.  The aim of the NRC Euro</w:t>
      </w:r>
      <w:r w:rsidR="00D13706">
        <w:t>M</w:t>
      </w:r>
      <w:r w:rsidRPr="00CD7437">
        <w:t xml:space="preserve">aster system is to promote and harmonize NRC education in Europe and to promote and organize collaboration of European universities and student exchange. NRC </w:t>
      </w:r>
      <w:r w:rsidR="00D13706">
        <w:t>EuroMaster</w:t>
      </w:r>
      <w:r w:rsidRPr="00CD7437">
        <w:t xml:space="preserve"> system has two major components:</w:t>
      </w:r>
    </w:p>
    <w:p w14:paraId="3E0C62A5" w14:textId="77777777" w:rsidR="00FB1E89" w:rsidRPr="00CD7437" w:rsidRDefault="00FB1E89">
      <w:pPr>
        <w:pStyle w:val="Zkladntext"/>
        <w:numPr>
          <w:ilvl w:val="0"/>
          <w:numId w:val="3"/>
        </w:numPr>
        <w:ind w:left="567" w:hanging="425"/>
      </w:pPr>
      <w:r w:rsidRPr="00CD7437">
        <w:t xml:space="preserve">Universities fulfilling minimum requirements are entitled to grant NRC </w:t>
      </w:r>
      <w:r w:rsidR="00D13706">
        <w:t>EuroMaster</w:t>
      </w:r>
      <w:r w:rsidRPr="00CD7437">
        <w:t xml:space="preserve"> label to their students.</w:t>
      </w:r>
    </w:p>
    <w:p w14:paraId="7C3125E9" w14:textId="77777777" w:rsidR="00FB1E89" w:rsidRPr="00CD7437" w:rsidRDefault="00FB1E89">
      <w:pPr>
        <w:pStyle w:val="Zkladntext"/>
        <w:numPr>
          <w:ilvl w:val="0"/>
          <w:numId w:val="3"/>
        </w:numPr>
        <w:ind w:left="567" w:hanging="425"/>
      </w:pPr>
      <w:r w:rsidRPr="00CD7437">
        <w:t xml:space="preserve">Universities having right to grant NRC </w:t>
      </w:r>
      <w:r w:rsidR="00D13706">
        <w:t>EuroMaster</w:t>
      </w:r>
      <w:r w:rsidRPr="00CD7437">
        <w:t xml:space="preserve"> label form a network to promote NRC education in Europe, mutual collaboration and student exchange. </w:t>
      </w:r>
    </w:p>
    <w:p w14:paraId="048850E9" w14:textId="77777777" w:rsidR="00FB1E89" w:rsidRPr="00CD7437" w:rsidRDefault="00FB1E89">
      <w:pPr>
        <w:pStyle w:val="Zkladntext"/>
      </w:pPr>
      <w:r w:rsidRPr="00CD7437">
        <w:t xml:space="preserve">The NRC </w:t>
      </w:r>
      <w:r w:rsidR="00D13706">
        <w:t>EuroMaster</w:t>
      </w:r>
      <w:r w:rsidRPr="00CD7437">
        <w:t xml:space="preserve"> label is granted to the universities by the </w:t>
      </w:r>
      <w:r w:rsidR="00D00687" w:rsidRPr="00CD7437">
        <w:t xml:space="preserve">Division of </w:t>
      </w:r>
      <w:r w:rsidRPr="00CD7437">
        <w:t>Nuclear and Radiochemistry of the European Association for Chemical and Molecular Sciences (</w:t>
      </w:r>
      <w:r w:rsidR="00D00687" w:rsidRPr="00CD7437">
        <w:t xml:space="preserve">DNRC </w:t>
      </w:r>
      <w:r w:rsidRPr="00CD7437">
        <w:t xml:space="preserve">EuCheMS). Based on the information given in this package by the candidate university the Division will evaluate the university’s NRC curricula by comparing it to the minimum requirements defined in CINCH II project (Attachment 1). If the NRC curriculum fulfils the requirements by having at least 60 ECTS credit units workload in NRC and by covering at least 90% of the required compulsory topics the university will be given the right to grant NRC </w:t>
      </w:r>
      <w:r w:rsidR="00D13706">
        <w:t>EuroMaster</w:t>
      </w:r>
      <w:r w:rsidRPr="00CD7437">
        <w:t xml:space="preserve"> label to their NRC students and the university will become a member in the NRC </w:t>
      </w:r>
      <w:r w:rsidR="00D13706">
        <w:t>EuroMaster</w:t>
      </w:r>
      <w:r w:rsidRPr="00CD7437">
        <w:t xml:space="preserve"> Network.</w:t>
      </w:r>
    </w:p>
    <w:p w14:paraId="7C94B875" w14:textId="77777777" w:rsidR="00FB1E89" w:rsidRPr="00CD7437" w:rsidRDefault="00FB1E89">
      <w:pPr>
        <w:pStyle w:val="Zkladntext"/>
        <w:rPr>
          <w:rFonts w:eastAsia="Times New Roman"/>
        </w:rPr>
      </w:pPr>
      <w:r w:rsidRPr="00CD7437">
        <w:t>The minimum requirements define that the master’s program should contain at least 60 ECTS credit units (50% in case of 120 ECTS cu master's program) studies in nuclear and radiochemistry in the following way:</w:t>
      </w:r>
    </w:p>
    <w:p w14:paraId="70755B15" w14:textId="77777777" w:rsidR="00FB1E89" w:rsidRPr="00CD7437" w:rsidRDefault="00FB1E89">
      <w:pPr>
        <w:pStyle w:val="Zkladntext"/>
      </w:pPr>
      <w:r w:rsidRPr="00CD7437">
        <w:rPr>
          <w:rFonts w:eastAsia="Times New Roman"/>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21"/>
        <w:gridCol w:w="1134"/>
        <w:gridCol w:w="1983"/>
      </w:tblGrid>
      <w:tr w:rsidR="00746C1C" w:rsidRPr="00746C1C" w14:paraId="105866B0" w14:textId="77777777" w:rsidTr="00746C1C">
        <w:tc>
          <w:tcPr>
            <w:tcW w:w="6521" w:type="dxa"/>
          </w:tcPr>
          <w:p w14:paraId="61343B20" w14:textId="77777777" w:rsidR="00746C1C" w:rsidRPr="00746C1C" w:rsidRDefault="00746C1C" w:rsidP="00746C1C">
            <w:pPr>
              <w:pStyle w:val="Zkladntext"/>
              <w:jc w:val="left"/>
              <w:rPr>
                <w:szCs w:val="24"/>
              </w:rPr>
            </w:pPr>
            <w:r w:rsidRPr="00746C1C">
              <w:rPr>
                <w:szCs w:val="24"/>
              </w:rPr>
              <w:t>BSc in chemistry (first cycle)</w:t>
            </w:r>
          </w:p>
        </w:tc>
        <w:tc>
          <w:tcPr>
            <w:tcW w:w="1134" w:type="dxa"/>
          </w:tcPr>
          <w:p w14:paraId="2BCD1644" w14:textId="77777777" w:rsidR="00746C1C" w:rsidRPr="00746C1C" w:rsidRDefault="00746C1C" w:rsidP="00746C1C">
            <w:pPr>
              <w:pStyle w:val="Obsahtabulky"/>
              <w:snapToGrid w:val="0"/>
              <w:rPr>
                <w:sz w:val="24"/>
                <w:szCs w:val="24"/>
              </w:rPr>
            </w:pPr>
          </w:p>
        </w:tc>
        <w:tc>
          <w:tcPr>
            <w:tcW w:w="1983" w:type="dxa"/>
          </w:tcPr>
          <w:p w14:paraId="75DBE7CC" w14:textId="77777777" w:rsidR="00746C1C" w:rsidRPr="00746C1C" w:rsidRDefault="00746C1C" w:rsidP="00746C1C">
            <w:pPr>
              <w:pStyle w:val="Zkladntext"/>
              <w:tabs>
                <w:tab w:val="decimal" w:pos="593"/>
              </w:tabs>
              <w:jc w:val="left"/>
              <w:rPr>
                <w:szCs w:val="24"/>
              </w:rPr>
            </w:pPr>
            <w:r w:rsidRPr="00746C1C">
              <w:rPr>
                <w:szCs w:val="24"/>
              </w:rPr>
              <w:t>180–240 cu</w:t>
            </w:r>
            <w:r w:rsidRPr="00746C1C">
              <w:rPr>
                <w:rStyle w:val="Znakapoznpodarou"/>
                <w:szCs w:val="24"/>
              </w:rPr>
              <w:footnoteReference w:id="1"/>
            </w:r>
          </w:p>
        </w:tc>
      </w:tr>
      <w:tr w:rsidR="00746C1C" w:rsidRPr="00746C1C" w14:paraId="15AF8191" w14:textId="77777777" w:rsidTr="00746C1C">
        <w:tc>
          <w:tcPr>
            <w:tcW w:w="6521" w:type="dxa"/>
          </w:tcPr>
          <w:p w14:paraId="2A681EDE" w14:textId="77777777" w:rsidR="00746C1C" w:rsidRPr="00746C1C" w:rsidRDefault="00746C1C" w:rsidP="00746C1C">
            <w:pPr>
              <w:pStyle w:val="Zkladntext"/>
              <w:jc w:val="left"/>
              <w:rPr>
                <w:szCs w:val="24"/>
              </w:rPr>
            </w:pPr>
            <w:r w:rsidRPr="00746C1C">
              <w:rPr>
                <w:szCs w:val="24"/>
              </w:rPr>
              <w:t xml:space="preserve">Compulsory studies in nuclear and radiochemistry </w:t>
            </w:r>
          </w:p>
          <w:p w14:paraId="7774F593" w14:textId="77777777" w:rsidR="00746C1C" w:rsidRPr="00746C1C" w:rsidRDefault="00746C1C" w:rsidP="00746C1C">
            <w:pPr>
              <w:pStyle w:val="Zkladntext"/>
              <w:jc w:val="left"/>
              <w:rPr>
                <w:szCs w:val="24"/>
              </w:rPr>
            </w:pPr>
            <w:r w:rsidRPr="00746C1C">
              <w:rPr>
                <w:szCs w:val="24"/>
              </w:rPr>
              <w:t>(of which at least 10 cu exercises)</w:t>
            </w:r>
            <w:r w:rsidRPr="00746C1C">
              <w:rPr>
                <w:szCs w:val="24"/>
              </w:rPr>
              <w:tab/>
              <w:t xml:space="preserve"> </w:t>
            </w:r>
            <w:r w:rsidRPr="00746C1C">
              <w:rPr>
                <w:szCs w:val="24"/>
              </w:rPr>
              <w:tab/>
            </w:r>
            <w:r w:rsidRPr="00746C1C">
              <w:rPr>
                <w:szCs w:val="24"/>
              </w:rPr>
              <w:tab/>
            </w:r>
          </w:p>
        </w:tc>
        <w:tc>
          <w:tcPr>
            <w:tcW w:w="1134" w:type="dxa"/>
          </w:tcPr>
          <w:p w14:paraId="5CFDFAD1" w14:textId="77777777" w:rsidR="00746C1C" w:rsidRPr="00746C1C" w:rsidRDefault="00746C1C" w:rsidP="00746C1C">
            <w:pPr>
              <w:pStyle w:val="Zkladntext"/>
              <w:jc w:val="left"/>
              <w:rPr>
                <w:szCs w:val="24"/>
              </w:rPr>
            </w:pPr>
            <w:r w:rsidRPr="00746C1C">
              <w:rPr>
                <w:szCs w:val="24"/>
              </w:rPr>
              <w:t xml:space="preserve">minimum </w:t>
            </w:r>
          </w:p>
        </w:tc>
        <w:tc>
          <w:tcPr>
            <w:tcW w:w="1983" w:type="dxa"/>
          </w:tcPr>
          <w:p w14:paraId="168C0BDB" w14:textId="77777777" w:rsidR="00746C1C" w:rsidRPr="00746C1C" w:rsidRDefault="00746C1C" w:rsidP="00746C1C">
            <w:pPr>
              <w:pStyle w:val="Zkladntext"/>
              <w:tabs>
                <w:tab w:val="decimal" w:pos="1079"/>
              </w:tabs>
              <w:jc w:val="left"/>
              <w:rPr>
                <w:szCs w:val="24"/>
              </w:rPr>
            </w:pPr>
            <w:r w:rsidRPr="00746C1C">
              <w:rPr>
                <w:szCs w:val="24"/>
              </w:rPr>
              <w:t>25 cu</w:t>
            </w:r>
          </w:p>
        </w:tc>
      </w:tr>
      <w:tr w:rsidR="00746C1C" w:rsidRPr="00746C1C" w14:paraId="75A2F5DE" w14:textId="77777777" w:rsidTr="00746C1C">
        <w:tc>
          <w:tcPr>
            <w:tcW w:w="6521" w:type="dxa"/>
          </w:tcPr>
          <w:p w14:paraId="090A4336" w14:textId="77777777" w:rsidR="00746C1C" w:rsidRPr="00746C1C" w:rsidRDefault="00746C1C" w:rsidP="00746C1C">
            <w:pPr>
              <w:pStyle w:val="Zkladntext"/>
              <w:jc w:val="left"/>
              <w:rPr>
                <w:szCs w:val="24"/>
              </w:rPr>
            </w:pPr>
            <w:r w:rsidRPr="00746C1C">
              <w:rPr>
                <w:szCs w:val="24"/>
              </w:rPr>
              <w:t>Optional studies in nuclear and radiochemistry</w:t>
            </w:r>
          </w:p>
        </w:tc>
        <w:tc>
          <w:tcPr>
            <w:tcW w:w="1134" w:type="dxa"/>
          </w:tcPr>
          <w:p w14:paraId="69C1368C" w14:textId="77777777" w:rsidR="00746C1C" w:rsidRPr="00746C1C" w:rsidRDefault="00746C1C" w:rsidP="00746C1C">
            <w:pPr>
              <w:pStyle w:val="Zkladntext"/>
              <w:jc w:val="left"/>
              <w:rPr>
                <w:szCs w:val="24"/>
              </w:rPr>
            </w:pPr>
            <w:r w:rsidRPr="00746C1C">
              <w:rPr>
                <w:szCs w:val="24"/>
              </w:rPr>
              <w:t xml:space="preserve">minimum </w:t>
            </w:r>
          </w:p>
        </w:tc>
        <w:tc>
          <w:tcPr>
            <w:tcW w:w="1983" w:type="dxa"/>
          </w:tcPr>
          <w:p w14:paraId="34568116" w14:textId="77777777" w:rsidR="00746C1C" w:rsidRPr="00746C1C" w:rsidRDefault="00746C1C" w:rsidP="00746C1C">
            <w:pPr>
              <w:pStyle w:val="Zkladntext"/>
              <w:tabs>
                <w:tab w:val="decimal" w:pos="1079"/>
              </w:tabs>
              <w:jc w:val="left"/>
              <w:rPr>
                <w:szCs w:val="24"/>
              </w:rPr>
            </w:pPr>
            <w:r w:rsidRPr="00746C1C">
              <w:rPr>
                <w:szCs w:val="24"/>
              </w:rPr>
              <w:t>5 cu</w:t>
            </w:r>
          </w:p>
        </w:tc>
      </w:tr>
      <w:tr w:rsidR="00746C1C" w:rsidRPr="00746C1C" w14:paraId="714230A5" w14:textId="77777777" w:rsidTr="00746C1C">
        <w:tc>
          <w:tcPr>
            <w:tcW w:w="6521" w:type="dxa"/>
          </w:tcPr>
          <w:p w14:paraId="07BF2D6E" w14:textId="77777777" w:rsidR="00746C1C" w:rsidRPr="00746C1C" w:rsidRDefault="00746C1C" w:rsidP="00746C1C">
            <w:pPr>
              <w:pStyle w:val="Zkladntext"/>
              <w:jc w:val="left"/>
              <w:rPr>
                <w:szCs w:val="24"/>
              </w:rPr>
            </w:pPr>
            <w:r w:rsidRPr="00746C1C">
              <w:rPr>
                <w:szCs w:val="24"/>
              </w:rPr>
              <w:t>Project work and Masters thesis in nuclear and radiochemistry</w:t>
            </w:r>
          </w:p>
        </w:tc>
        <w:tc>
          <w:tcPr>
            <w:tcW w:w="1134" w:type="dxa"/>
          </w:tcPr>
          <w:p w14:paraId="4C3E781A" w14:textId="77777777" w:rsidR="00746C1C" w:rsidRPr="00746C1C" w:rsidRDefault="00746C1C" w:rsidP="00746C1C">
            <w:pPr>
              <w:pStyle w:val="Zkladntext"/>
              <w:jc w:val="left"/>
              <w:rPr>
                <w:szCs w:val="24"/>
              </w:rPr>
            </w:pPr>
            <w:r w:rsidRPr="00746C1C">
              <w:rPr>
                <w:szCs w:val="24"/>
              </w:rPr>
              <w:t xml:space="preserve">minimum </w:t>
            </w:r>
          </w:p>
        </w:tc>
        <w:tc>
          <w:tcPr>
            <w:tcW w:w="1983" w:type="dxa"/>
          </w:tcPr>
          <w:p w14:paraId="13925E8E" w14:textId="77777777" w:rsidR="00746C1C" w:rsidRPr="00746C1C" w:rsidRDefault="00746C1C" w:rsidP="00746C1C">
            <w:pPr>
              <w:pStyle w:val="Zkladntext"/>
              <w:tabs>
                <w:tab w:val="decimal" w:pos="1079"/>
              </w:tabs>
              <w:jc w:val="left"/>
              <w:rPr>
                <w:szCs w:val="24"/>
              </w:rPr>
            </w:pPr>
            <w:r w:rsidRPr="00746C1C">
              <w:rPr>
                <w:szCs w:val="24"/>
              </w:rPr>
              <w:t>30 cu</w:t>
            </w:r>
          </w:p>
        </w:tc>
      </w:tr>
      <w:tr w:rsidR="00746C1C" w:rsidRPr="00746C1C" w14:paraId="1BDA8D4C" w14:textId="77777777" w:rsidTr="00746C1C">
        <w:tc>
          <w:tcPr>
            <w:tcW w:w="6521" w:type="dxa"/>
          </w:tcPr>
          <w:p w14:paraId="13511996" w14:textId="77777777" w:rsidR="00746C1C" w:rsidRPr="00746C1C" w:rsidRDefault="00746C1C" w:rsidP="00746C1C">
            <w:pPr>
              <w:pStyle w:val="Zkladntext"/>
              <w:jc w:val="left"/>
              <w:rPr>
                <w:szCs w:val="24"/>
              </w:rPr>
            </w:pPr>
            <w:r w:rsidRPr="00746C1C">
              <w:rPr>
                <w:szCs w:val="24"/>
              </w:rPr>
              <w:t>Elective studies – rest up to the total due for the second cycle</w:t>
            </w:r>
          </w:p>
        </w:tc>
        <w:tc>
          <w:tcPr>
            <w:tcW w:w="1134" w:type="dxa"/>
          </w:tcPr>
          <w:p w14:paraId="294F5BD9" w14:textId="77777777" w:rsidR="00746C1C" w:rsidRPr="00746C1C" w:rsidRDefault="00746C1C" w:rsidP="00746C1C">
            <w:pPr>
              <w:pStyle w:val="Zkladntext"/>
              <w:jc w:val="left"/>
              <w:rPr>
                <w:szCs w:val="24"/>
              </w:rPr>
            </w:pPr>
          </w:p>
        </w:tc>
        <w:tc>
          <w:tcPr>
            <w:tcW w:w="1983" w:type="dxa"/>
          </w:tcPr>
          <w:p w14:paraId="64834AD4" w14:textId="77777777" w:rsidR="00746C1C" w:rsidRPr="00746C1C" w:rsidRDefault="00746C1C" w:rsidP="00746C1C">
            <w:pPr>
              <w:pStyle w:val="Zkladntext"/>
              <w:jc w:val="center"/>
              <w:rPr>
                <w:szCs w:val="24"/>
              </w:rPr>
            </w:pPr>
            <w:r w:rsidRPr="00746C1C">
              <w:rPr>
                <w:szCs w:val="24"/>
              </w:rPr>
              <w:t>rest</w:t>
            </w:r>
          </w:p>
        </w:tc>
      </w:tr>
      <w:tr w:rsidR="00746C1C" w:rsidRPr="00746C1C" w14:paraId="24BB45E5" w14:textId="77777777" w:rsidTr="00746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6521" w:type="dxa"/>
          </w:tcPr>
          <w:p w14:paraId="2A6B4DC4" w14:textId="77777777" w:rsidR="00746C1C" w:rsidRPr="00746C1C" w:rsidRDefault="00746C1C" w:rsidP="00746C1C">
            <w:pPr>
              <w:pStyle w:val="Zkladntext"/>
              <w:jc w:val="left"/>
              <w:rPr>
                <w:szCs w:val="24"/>
              </w:rPr>
            </w:pPr>
            <w:r w:rsidRPr="00746C1C">
              <w:rPr>
                <w:szCs w:val="24"/>
              </w:rPr>
              <w:t>In total (second cycle)</w:t>
            </w:r>
          </w:p>
        </w:tc>
        <w:tc>
          <w:tcPr>
            <w:tcW w:w="1134" w:type="dxa"/>
          </w:tcPr>
          <w:p w14:paraId="719311AC" w14:textId="77777777" w:rsidR="00746C1C" w:rsidRPr="00746C1C" w:rsidRDefault="00746C1C" w:rsidP="00746C1C">
            <w:pPr>
              <w:pStyle w:val="Obsahtabulky"/>
              <w:snapToGrid w:val="0"/>
              <w:rPr>
                <w:sz w:val="24"/>
                <w:szCs w:val="24"/>
              </w:rPr>
            </w:pPr>
          </w:p>
        </w:tc>
        <w:tc>
          <w:tcPr>
            <w:tcW w:w="1983" w:type="dxa"/>
          </w:tcPr>
          <w:p w14:paraId="3219D98A" w14:textId="77777777" w:rsidR="00746C1C" w:rsidRPr="00746C1C" w:rsidRDefault="00746C1C" w:rsidP="00746C1C">
            <w:pPr>
              <w:pStyle w:val="Zkladntext"/>
              <w:tabs>
                <w:tab w:val="decimal" w:pos="593"/>
              </w:tabs>
              <w:jc w:val="left"/>
              <w:rPr>
                <w:szCs w:val="24"/>
                <w:vertAlign w:val="superscript"/>
              </w:rPr>
            </w:pPr>
            <w:r w:rsidRPr="00746C1C">
              <w:rPr>
                <w:szCs w:val="24"/>
              </w:rPr>
              <w:t>90–120 cu</w:t>
            </w:r>
            <w:r w:rsidRPr="00746C1C">
              <w:rPr>
                <w:rStyle w:val="Znakapoznpodarou"/>
                <w:szCs w:val="24"/>
              </w:rPr>
              <w:footnoteReference w:id="2"/>
            </w:r>
          </w:p>
        </w:tc>
      </w:tr>
      <w:tr w:rsidR="00746C1C" w:rsidRPr="00746C1C" w14:paraId="79D04754" w14:textId="77777777" w:rsidTr="00746C1C">
        <w:tc>
          <w:tcPr>
            <w:tcW w:w="6521" w:type="dxa"/>
          </w:tcPr>
          <w:p w14:paraId="3F7535F6" w14:textId="77777777" w:rsidR="00746C1C" w:rsidRPr="00746C1C" w:rsidRDefault="00746C1C" w:rsidP="00746C1C">
            <w:pPr>
              <w:pStyle w:val="Zkladntext"/>
              <w:jc w:val="left"/>
              <w:rPr>
                <w:szCs w:val="24"/>
              </w:rPr>
            </w:pPr>
            <w:r w:rsidRPr="00746C1C">
              <w:rPr>
                <w:szCs w:val="24"/>
              </w:rPr>
              <w:t xml:space="preserve">In total </w:t>
            </w:r>
          </w:p>
        </w:tc>
        <w:tc>
          <w:tcPr>
            <w:tcW w:w="1134" w:type="dxa"/>
          </w:tcPr>
          <w:p w14:paraId="0EA3FB0F" w14:textId="77777777" w:rsidR="00746C1C" w:rsidRPr="00746C1C" w:rsidRDefault="00746C1C" w:rsidP="00746C1C">
            <w:pPr>
              <w:pStyle w:val="Obsahtabulky"/>
              <w:snapToGrid w:val="0"/>
              <w:rPr>
                <w:sz w:val="24"/>
                <w:szCs w:val="24"/>
              </w:rPr>
            </w:pPr>
          </w:p>
        </w:tc>
        <w:tc>
          <w:tcPr>
            <w:tcW w:w="1983" w:type="dxa"/>
          </w:tcPr>
          <w:p w14:paraId="43E31603" w14:textId="77777777" w:rsidR="00746C1C" w:rsidRPr="00746C1C" w:rsidRDefault="00746C1C" w:rsidP="00746C1C">
            <w:pPr>
              <w:pStyle w:val="Zkladntext"/>
              <w:tabs>
                <w:tab w:val="decimal" w:pos="593"/>
              </w:tabs>
              <w:jc w:val="left"/>
              <w:rPr>
                <w:szCs w:val="24"/>
              </w:rPr>
            </w:pPr>
            <w:r w:rsidRPr="00746C1C">
              <w:rPr>
                <w:szCs w:val="24"/>
              </w:rPr>
              <w:t>270–360 cu</w:t>
            </w:r>
          </w:p>
        </w:tc>
      </w:tr>
    </w:tbl>
    <w:p w14:paraId="464D6457" w14:textId="77777777" w:rsidR="00FB1E89" w:rsidRPr="00CD7437" w:rsidRDefault="00FB1E89">
      <w:pPr>
        <w:pStyle w:val="Zkladntext"/>
      </w:pPr>
    </w:p>
    <w:p w14:paraId="220F3D24" w14:textId="77777777" w:rsidR="00FB1E89" w:rsidRPr="00CD7437" w:rsidRDefault="00FB1E89">
      <w:pPr>
        <w:pStyle w:val="Zkladntext"/>
        <w:rPr>
          <w:b/>
          <w:bCs/>
        </w:rPr>
      </w:pPr>
      <w:r w:rsidRPr="00CD7437">
        <w:t>For master’s programs using other than ECTS credit unit system the workload of nuclear and radiochemistry studies should be equivalent to at least 60 ECTS credit units</w:t>
      </w:r>
      <w:r w:rsidR="00D00687" w:rsidRPr="00CD7437">
        <w:t xml:space="preserve"> (1500 hours of students’ work)</w:t>
      </w:r>
      <w:r w:rsidRPr="00CD7437">
        <w:t xml:space="preserve">. </w:t>
      </w:r>
    </w:p>
    <w:p w14:paraId="3DA95842" w14:textId="77777777" w:rsidR="00FB1E89" w:rsidRPr="00CD7437" w:rsidRDefault="00FB1E89">
      <w:pPr>
        <w:rPr>
          <w:rFonts w:ascii="Times New Roman" w:hAnsi="Times New Roman" w:cs="Times New Roman"/>
          <w:b/>
          <w:bCs/>
        </w:rPr>
      </w:pPr>
    </w:p>
    <w:p w14:paraId="24ABAF13" w14:textId="77777777" w:rsidR="00FB1E89" w:rsidRPr="00CD7437" w:rsidRDefault="00FB1E89">
      <w:pPr>
        <w:pStyle w:val="Nadpis1"/>
        <w:rPr>
          <w:rFonts w:cs="FreeSans"/>
          <w:bCs/>
        </w:rPr>
      </w:pPr>
      <w:r w:rsidRPr="00CD7437">
        <w:lastRenderedPageBreak/>
        <w:t xml:space="preserve">UNIVERSITY INFORMATION </w:t>
      </w:r>
    </w:p>
    <w:p w14:paraId="6968303C" w14:textId="77777777" w:rsidR="00FB1E89" w:rsidRPr="00CD7437" w:rsidRDefault="00FB1E89">
      <w:pPr>
        <w:pStyle w:val="Zkladntext"/>
      </w:pPr>
      <w:r w:rsidRPr="00CD7437">
        <w:rPr>
          <w:rFonts w:cs="FreeSans"/>
          <w:b/>
          <w:bCs/>
          <w:szCs w:val="28"/>
        </w:rPr>
        <w:t>Table 1: Information o</w:t>
      </w:r>
      <w:r w:rsidR="00074FA2" w:rsidRPr="00CD7437">
        <w:rPr>
          <w:rFonts w:cs="FreeSans"/>
          <w:b/>
          <w:bCs/>
          <w:szCs w:val="28"/>
        </w:rPr>
        <w:t>n</w:t>
      </w:r>
      <w:r w:rsidRPr="00CD7437">
        <w:rPr>
          <w:rFonts w:cs="FreeSans"/>
          <w:b/>
          <w:bCs/>
          <w:szCs w:val="28"/>
        </w:rPr>
        <w:t xml:space="preserve"> the candidate university and NRC unit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152"/>
        <w:gridCol w:w="3091"/>
      </w:tblGrid>
      <w:tr w:rsidR="00FB1E89" w:rsidRPr="00CD7437" w14:paraId="0CBF1E1F" w14:textId="77777777" w:rsidTr="008877E8">
        <w:tc>
          <w:tcPr>
            <w:tcW w:w="3402" w:type="dxa"/>
            <w:shd w:val="clear" w:color="auto" w:fill="D0CECE"/>
            <w:vAlign w:val="center"/>
          </w:tcPr>
          <w:p w14:paraId="5D0F60CF" w14:textId="77777777" w:rsidR="00FB1E89" w:rsidRPr="00CD7437" w:rsidRDefault="00FB1E89">
            <w:pPr>
              <w:pStyle w:val="Obsahtabulky"/>
            </w:pPr>
            <w:r w:rsidRPr="00CD7437">
              <w:t>University</w:t>
            </w:r>
          </w:p>
        </w:tc>
        <w:tc>
          <w:tcPr>
            <w:tcW w:w="6243" w:type="dxa"/>
            <w:gridSpan w:val="2"/>
            <w:shd w:val="clear" w:color="auto" w:fill="FFFF99"/>
            <w:vAlign w:val="center"/>
          </w:tcPr>
          <w:p w14:paraId="3201DE6F" w14:textId="77777777" w:rsidR="00FB1E89" w:rsidRPr="00CD7437" w:rsidRDefault="00FB1E89">
            <w:pPr>
              <w:pStyle w:val="Obsahtabulky"/>
            </w:pPr>
          </w:p>
        </w:tc>
      </w:tr>
      <w:tr w:rsidR="00FB1E89" w:rsidRPr="00CD7437" w14:paraId="5370AB10" w14:textId="77777777" w:rsidTr="008877E8">
        <w:tc>
          <w:tcPr>
            <w:tcW w:w="3402" w:type="dxa"/>
            <w:shd w:val="clear" w:color="auto" w:fill="D0CECE"/>
            <w:vAlign w:val="center"/>
          </w:tcPr>
          <w:p w14:paraId="1AF33DEA" w14:textId="77777777" w:rsidR="00FB1E89" w:rsidRPr="00CD7437" w:rsidRDefault="00FB1E89">
            <w:pPr>
              <w:pStyle w:val="Obsahtabulky"/>
            </w:pPr>
            <w:r w:rsidRPr="00CD7437">
              <w:t xml:space="preserve">NRC unit </w:t>
            </w:r>
          </w:p>
          <w:p w14:paraId="009B0BC2" w14:textId="77777777" w:rsidR="00FB1E89" w:rsidRPr="00CD7437" w:rsidRDefault="00FB1E89">
            <w:pPr>
              <w:pStyle w:val="Obsahtabulky"/>
            </w:pPr>
            <w:r w:rsidRPr="00CD7437">
              <w:t>(depar</w:t>
            </w:r>
            <w:r w:rsidR="00EA480B" w:rsidRPr="00CD7437">
              <w:t>tment, division, laboratory…</w:t>
            </w:r>
            <w:r w:rsidRPr="00CD7437">
              <w:t>)</w:t>
            </w:r>
          </w:p>
        </w:tc>
        <w:tc>
          <w:tcPr>
            <w:tcW w:w="6243" w:type="dxa"/>
            <w:gridSpan w:val="2"/>
            <w:shd w:val="clear" w:color="auto" w:fill="FFFF99"/>
            <w:vAlign w:val="center"/>
          </w:tcPr>
          <w:p w14:paraId="571ECB78" w14:textId="77777777" w:rsidR="00FB1E89" w:rsidRPr="00CD7437" w:rsidRDefault="00FB1E89">
            <w:pPr>
              <w:pStyle w:val="Obsahtabulky"/>
            </w:pPr>
          </w:p>
        </w:tc>
      </w:tr>
      <w:tr w:rsidR="00FB1E89" w:rsidRPr="00CD7437" w14:paraId="42EFC046" w14:textId="77777777" w:rsidTr="008877E8">
        <w:tc>
          <w:tcPr>
            <w:tcW w:w="3402" w:type="dxa"/>
            <w:shd w:val="clear" w:color="auto" w:fill="D0CECE"/>
            <w:vAlign w:val="center"/>
          </w:tcPr>
          <w:p w14:paraId="245F5C68" w14:textId="77777777" w:rsidR="00FB1E89" w:rsidRPr="00CD7437" w:rsidRDefault="00FB1E89">
            <w:pPr>
              <w:pStyle w:val="Obsahtabulky"/>
            </w:pPr>
            <w:r w:rsidRPr="00CD7437">
              <w:t>Address</w:t>
            </w:r>
          </w:p>
        </w:tc>
        <w:tc>
          <w:tcPr>
            <w:tcW w:w="6243" w:type="dxa"/>
            <w:gridSpan w:val="2"/>
            <w:shd w:val="clear" w:color="auto" w:fill="FFFFFF"/>
            <w:vAlign w:val="center"/>
          </w:tcPr>
          <w:p w14:paraId="7968C237" w14:textId="77777777" w:rsidR="00FB1E89" w:rsidRPr="00CD7437" w:rsidRDefault="00FB1E89">
            <w:pPr>
              <w:pStyle w:val="Obsahtabulky"/>
            </w:pPr>
          </w:p>
        </w:tc>
      </w:tr>
      <w:tr w:rsidR="00FB1E89" w:rsidRPr="00CD7437" w14:paraId="41F5CC4F" w14:textId="77777777" w:rsidTr="008877E8">
        <w:tc>
          <w:tcPr>
            <w:tcW w:w="3402" w:type="dxa"/>
            <w:shd w:val="clear" w:color="auto" w:fill="D0CECE"/>
            <w:vAlign w:val="center"/>
          </w:tcPr>
          <w:p w14:paraId="02B026DC" w14:textId="77777777" w:rsidR="00FB1E89" w:rsidRPr="00CD7437" w:rsidRDefault="00FB1E89">
            <w:pPr>
              <w:pStyle w:val="Obsahtabulky"/>
            </w:pPr>
            <w:r w:rsidRPr="00CD7437">
              <w:t>Home page</w:t>
            </w:r>
          </w:p>
        </w:tc>
        <w:tc>
          <w:tcPr>
            <w:tcW w:w="6243" w:type="dxa"/>
            <w:gridSpan w:val="2"/>
            <w:shd w:val="clear" w:color="auto" w:fill="FFFFFF"/>
            <w:vAlign w:val="center"/>
          </w:tcPr>
          <w:p w14:paraId="3ACF68D7" w14:textId="77777777" w:rsidR="00FB1E89" w:rsidRPr="00CD7437" w:rsidRDefault="00FB1E89">
            <w:pPr>
              <w:pStyle w:val="Obsahtabulky"/>
            </w:pPr>
          </w:p>
        </w:tc>
      </w:tr>
      <w:tr w:rsidR="00FB1E89" w:rsidRPr="00CD7437" w14:paraId="12E584DC" w14:textId="77777777" w:rsidTr="008877E8">
        <w:tc>
          <w:tcPr>
            <w:tcW w:w="3402" w:type="dxa"/>
            <w:shd w:val="clear" w:color="auto" w:fill="D0CECE"/>
            <w:vAlign w:val="center"/>
          </w:tcPr>
          <w:p w14:paraId="0DABD921" w14:textId="77777777" w:rsidR="00FB1E89" w:rsidRPr="00CD7437" w:rsidRDefault="00FB1E89">
            <w:pPr>
              <w:pStyle w:val="Obsahtabulky"/>
            </w:pPr>
            <w:r w:rsidRPr="00CD7437">
              <w:t>Phone number</w:t>
            </w:r>
          </w:p>
        </w:tc>
        <w:tc>
          <w:tcPr>
            <w:tcW w:w="6243" w:type="dxa"/>
            <w:gridSpan w:val="2"/>
            <w:shd w:val="clear" w:color="auto" w:fill="FFFFFF"/>
            <w:vAlign w:val="center"/>
          </w:tcPr>
          <w:p w14:paraId="14B58615" w14:textId="77777777" w:rsidR="00FB1E89" w:rsidRPr="00CD7437" w:rsidRDefault="00FB1E89">
            <w:pPr>
              <w:pStyle w:val="Obsahtabulky"/>
              <w:snapToGrid w:val="0"/>
            </w:pPr>
          </w:p>
        </w:tc>
      </w:tr>
      <w:tr w:rsidR="00FB1E89" w:rsidRPr="00CD7437" w14:paraId="4285910B" w14:textId="77777777" w:rsidTr="008877E8">
        <w:tc>
          <w:tcPr>
            <w:tcW w:w="3402" w:type="dxa"/>
            <w:shd w:val="clear" w:color="auto" w:fill="D0CECE"/>
            <w:vAlign w:val="center"/>
          </w:tcPr>
          <w:p w14:paraId="0A26AC5D" w14:textId="77777777" w:rsidR="00FB1E89" w:rsidRPr="00CD7437" w:rsidRDefault="00FB1E89">
            <w:pPr>
              <w:pStyle w:val="Obsahtabulky"/>
            </w:pPr>
            <w:r w:rsidRPr="00CD7437">
              <w:t>Head of the NRC unit</w:t>
            </w:r>
          </w:p>
        </w:tc>
        <w:tc>
          <w:tcPr>
            <w:tcW w:w="6243" w:type="dxa"/>
            <w:gridSpan w:val="2"/>
            <w:shd w:val="clear" w:color="auto" w:fill="FFFFFF"/>
            <w:vAlign w:val="center"/>
          </w:tcPr>
          <w:p w14:paraId="08AF275B" w14:textId="77777777" w:rsidR="00FB1E89" w:rsidRPr="00CD7437" w:rsidRDefault="00FB1E89">
            <w:pPr>
              <w:pStyle w:val="Obsahtabulky"/>
            </w:pPr>
          </w:p>
        </w:tc>
      </w:tr>
      <w:tr w:rsidR="00FB1E89" w:rsidRPr="00CD7437" w14:paraId="501F53ED" w14:textId="77777777" w:rsidTr="008877E8">
        <w:tc>
          <w:tcPr>
            <w:tcW w:w="3402" w:type="dxa"/>
            <w:shd w:val="clear" w:color="auto" w:fill="D0CECE"/>
            <w:vAlign w:val="center"/>
          </w:tcPr>
          <w:p w14:paraId="191A3BAC" w14:textId="77777777" w:rsidR="00FB1E89" w:rsidRPr="00CD7437" w:rsidRDefault="00FB1E89">
            <w:pPr>
              <w:pStyle w:val="Obsahtabulky"/>
            </w:pPr>
            <w:r w:rsidRPr="00CD7437">
              <w:t>Number of employees (NRC unit)</w:t>
            </w:r>
          </w:p>
        </w:tc>
        <w:tc>
          <w:tcPr>
            <w:tcW w:w="3152" w:type="dxa"/>
            <w:shd w:val="clear" w:color="auto" w:fill="D0CECE"/>
            <w:vAlign w:val="center"/>
          </w:tcPr>
          <w:p w14:paraId="1E7005CF" w14:textId="77777777" w:rsidR="00FB1E89" w:rsidRPr="00CD7437" w:rsidRDefault="00FB1E89">
            <w:pPr>
              <w:pStyle w:val="Obsahtabulky"/>
              <w:jc w:val="center"/>
            </w:pPr>
            <w:r w:rsidRPr="00CD7437">
              <w:t>Persons</w:t>
            </w:r>
          </w:p>
        </w:tc>
        <w:tc>
          <w:tcPr>
            <w:tcW w:w="3091" w:type="dxa"/>
            <w:shd w:val="clear" w:color="auto" w:fill="D0CECE"/>
            <w:vAlign w:val="center"/>
          </w:tcPr>
          <w:p w14:paraId="4A9BA540" w14:textId="77777777" w:rsidR="00FB1E89" w:rsidRPr="00CD7437" w:rsidRDefault="00FB1E89" w:rsidP="00074FA2">
            <w:pPr>
              <w:pStyle w:val="Obsahtabulky"/>
              <w:jc w:val="center"/>
            </w:pPr>
            <w:r w:rsidRPr="00CD7437">
              <w:t xml:space="preserve">Full time </w:t>
            </w:r>
            <w:r w:rsidR="0051481C">
              <w:t xml:space="preserve">job </w:t>
            </w:r>
            <w:r w:rsidRPr="00CD7437">
              <w:t>equivalent</w:t>
            </w:r>
          </w:p>
        </w:tc>
      </w:tr>
      <w:tr w:rsidR="00074FA2" w:rsidRPr="00CD7437" w14:paraId="3C0BA3BC" w14:textId="77777777" w:rsidTr="008877E8">
        <w:tc>
          <w:tcPr>
            <w:tcW w:w="3402" w:type="dxa"/>
            <w:shd w:val="clear" w:color="auto" w:fill="D0CECE"/>
            <w:vAlign w:val="center"/>
          </w:tcPr>
          <w:p w14:paraId="5CE39678" w14:textId="77777777" w:rsidR="00074FA2" w:rsidRPr="00CD7437" w:rsidRDefault="0051481C" w:rsidP="00FB1E89">
            <w:pPr>
              <w:pStyle w:val="Obsahtabulky"/>
              <w:jc w:val="right"/>
            </w:pPr>
            <w:r>
              <w:t>Professors</w:t>
            </w:r>
          </w:p>
        </w:tc>
        <w:tc>
          <w:tcPr>
            <w:tcW w:w="3152" w:type="dxa"/>
            <w:shd w:val="clear" w:color="auto" w:fill="FFFFFF"/>
            <w:vAlign w:val="center"/>
          </w:tcPr>
          <w:p w14:paraId="22105E99" w14:textId="77777777" w:rsidR="00074FA2" w:rsidRPr="00CD7437" w:rsidRDefault="00074FA2" w:rsidP="00FB1E89">
            <w:pPr>
              <w:pStyle w:val="Obsahtabulky"/>
              <w:jc w:val="center"/>
            </w:pPr>
          </w:p>
        </w:tc>
        <w:tc>
          <w:tcPr>
            <w:tcW w:w="3091" w:type="dxa"/>
            <w:shd w:val="clear" w:color="auto" w:fill="FFFFFF"/>
            <w:vAlign w:val="center"/>
          </w:tcPr>
          <w:p w14:paraId="6909E7B9" w14:textId="77777777" w:rsidR="00074FA2" w:rsidRPr="00CD7437" w:rsidRDefault="00074FA2" w:rsidP="00FB1E89">
            <w:pPr>
              <w:pStyle w:val="Obsahtabulky"/>
              <w:jc w:val="center"/>
            </w:pPr>
          </w:p>
        </w:tc>
      </w:tr>
      <w:tr w:rsidR="00074FA2" w:rsidRPr="00CD7437" w14:paraId="32F4351A" w14:textId="77777777" w:rsidTr="008877E8">
        <w:tc>
          <w:tcPr>
            <w:tcW w:w="3402" w:type="dxa"/>
            <w:shd w:val="clear" w:color="auto" w:fill="D0CECE"/>
            <w:vAlign w:val="center"/>
          </w:tcPr>
          <w:p w14:paraId="259542FB" w14:textId="77777777" w:rsidR="00074FA2" w:rsidRPr="00CD7437" w:rsidRDefault="00074FA2" w:rsidP="00FB1E89">
            <w:pPr>
              <w:pStyle w:val="Obsahtabulky"/>
              <w:jc w:val="right"/>
            </w:pPr>
            <w:r w:rsidRPr="00CD7437">
              <w:t>Associate</w:t>
            </w:r>
            <w:r w:rsidR="0051481C">
              <w:t xml:space="preserve"> professors or equivalent</w:t>
            </w:r>
          </w:p>
        </w:tc>
        <w:tc>
          <w:tcPr>
            <w:tcW w:w="3152" w:type="dxa"/>
            <w:shd w:val="clear" w:color="auto" w:fill="FFFFFF"/>
            <w:vAlign w:val="center"/>
          </w:tcPr>
          <w:p w14:paraId="6A376F4C" w14:textId="77777777" w:rsidR="00074FA2" w:rsidRPr="00CD7437" w:rsidRDefault="00074FA2" w:rsidP="00FB1E89">
            <w:pPr>
              <w:pStyle w:val="Obsahtabulky"/>
              <w:jc w:val="center"/>
            </w:pPr>
          </w:p>
        </w:tc>
        <w:tc>
          <w:tcPr>
            <w:tcW w:w="3091" w:type="dxa"/>
            <w:shd w:val="clear" w:color="auto" w:fill="FFFFFF"/>
            <w:vAlign w:val="center"/>
          </w:tcPr>
          <w:p w14:paraId="6BB5A7D3" w14:textId="77777777" w:rsidR="00074FA2" w:rsidRPr="00CD7437" w:rsidRDefault="00074FA2" w:rsidP="00FB1E89">
            <w:pPr>
              <w:pStyle w:val="Obsahtabulky"/>
              <w:jc w:val="center"/>
            </w:pPr>
          </w:p>
        </w:tc>
      </w:tr>
      <w:tr w:rsidR="00FB1E89" w:rsidRPr="00CD7437" w14:paraId="0EEB4EB0" w14:textId="77777777" w:rsidTr="008877E8">
        <w:tc>
          <w:tcPr>
            <w:tcW w:w="3402" w:type="dxa"/>
            <w:shd w:val="clear" w:color="auto" w:fill="D0CECE"/>
            <w:vAlign w:val="center"/>
          </w:tcPr>
          <w:p w14:paraId="5DA5EC34" w14:textId="77777777" w:rsidR="00FB1E89" w:rsidRPr="00CD7437" w:rsidRDefault="00074FA2">
            <w:pPr>
              <w:pStyle w:val="Obsahtabulky"/>
              <w:jc w:val="right"/>
            </w:pPr>
            <w:r w:rsidRPr="00CD7437">
              <w:t xml:space="preserve">Other </w:t>
            </w:r>
            <w:r w:rsidR="00FB1E89" w:rsidRPr="00CD7437">
              <w:t>Academic</w:t>
            </w:r>
          </w:p>
        </w:tc>
        <w:tc>
          <w:tcPr>
            <w:tcW w:w="3152" w:type="dxa"/>
            <w:shd w:val="clear" w:color="auto" w:fill="FFFFFF"/>
            <w:vAlign w:val="center"/>
          </w:tcPr>
          <w:p w14:paraId="416364DA" w14:textId="77777777" w:rsidR="00FB1E89" w:rsidRPr="00CD7437" w:rsidRDefault="00FB1E89">
            <w:pPr>
              <w:pStyle w:val="Obsahtabulky"/>
              <w:jc w:val="center"/>
            </w:pPr>
          </w:p>
        </w:tc>
        <w:tc>
          <w:tcPr>
            <w:tcW w:w="3091" w:type="dxa"/>
            <w:shd w:val="clear" w:color="auto" w:fill="FFFFFF"/>
            <w:vAlign w:val="center"/>
          </w:tcPr>
          <w:p w14:paraId="1D20D07F" w14:textId="77777777" w:rsidR="00FB1E89" w:rsidRPr="00CD7437" w:rsidRDefault="00FB1E89">
            <w:pPr>
              <w:pStyle w:val="Obsahtabulky"/>
              <w:jc w:val="center"/>
            </w:pPr>
          </w:p>
        </w:tc>
      </w:tr>
      <w:tr w:rsidR="00FB1E89" w:rsidRPr="00CD7437" w14:paraId="03C172BF" w14:textId="77777777" w:rsidTr="008877E8">
        <w:tc>
          <w:tcPr>
            <w:tcW w:w="3402" w:type="dxa"/>
            <w:shd w:val="clear" w:color="auto" w:fill="D0CECE"/>
            <w:vAlign w:val="center"/>
          </w:tcPr>
          <w:p w14:paraId="74367267" w14:textId="77777777" w:rsidR="00FB1E89" w:rsidRPr="00CD7437" w:rsidRDefault="00FB1E89">
            <w:pPr>
              <w:pStyle w:val="Obsahtabulky"/>
              <w:jc w:val="right"/>
            </w:pPr>
            <w:r w:rsidRPr="00CD7437">
              <w:t>Researchers</w:t>
            </w:r>
          </w:p>
        </w:tc>
        <w:tc>
          <w:tcPr>
            <w:tcW w:w="3152" w:type="dxa"/>
            <w:shd w:val="clear" w:color="auto" w:fill="FFFFFF"/>
            <w:vAlign w:val="center"/>
          </w:tcPr>
          <w:p w14:paraId="67CFC9A9" w14:textId="77777777" w:rsidR="00FB1E89" w:rsidRPr="00CD7437" w:rsidRDefault="00FB1E89">
            <w:pPr>
              <w:pStyle w:val="Obsahtabulky"/>
              <w:jc w:val="center"/>
            </w:pPr>
          </w:p>
        </w:tc>
        <w:tc>
          <w:tcPr>
            <w:tcW w:w="3091" w:type="dxa"/>
            <w:shd w:val="clear" w:color="auto" w:fill="FFFFFF"/>
            <w:vAlign w:val="center"/>
          </w:tcPr>
          <w:p w14:paraId="29783622" w14:textId="77777777" w:rsidR="00FB1E89" w:rsidRPr="00CD7437" w:rsidRDefault="00FB1E89">
            <w:pPr>
              <w:pStyle w:val="Obsahtabulky"/>
              <w:jc w:val="center"/>
            </w:pPr>
          </w:p>
        </w:tc>
      </w:tr>
      <w:tr w:rsidR="00FB1E89" w:rsidRPr="00CD7437" w14:paraId="1C141DC4" w14:textId="77777777" w:rsidTr="008877E8">
        <w:tc>
          <w:tcPr>
            <w:tcW w:w="3402" w:type="dxa"/>
            <w:shd w:val="clear" w:color="auto" w:fill="D0CECE"/>
            <w:vAlign w:val="center"/>
          </w:tcPr>
          <w:p w14:paraId="2F5BCC4D" w14:textId="77777777" w:rsidR="00FB1E89" w:rsidRPr="00CD7437" w:rsidRDefault="00FB1E89">
            <w:pPr>
              <w:pStyle w:val="Obsahtabulky"/>
              <w:jc w:val="right"/>
            </w:pPr>
            <w:r w:rsidRPr="00CD7437">
              <w:t>Technical</w:t>
            </w:r>
          </w:p>
        </w:tc>
        <w:tc>
          <w:tcPr>
            <w:tcW w:w="3152" w:type="dxa"/>
            <w:shd w:val="clear" w:color="auto" w:fill="FFFFFF"/>
            <w:vAlign w:val="center"/>
          </w:tcPr>
          <w:p w14:paraId="6FB96150" w14:textId="77777777" w:rsidR="00FB1E89" w:rsidRPr="00CD7437" w:rsidRDefault="00FB1E89">
            <w:pPr>
              <w:pStyle w:val="Obsahtabulky"/>
              <w:jc w:val="center"/>
            </w:pPr>
          </w:p>
        </w:tc>
        <w:tc>
          <w:tcPr>
            <w:tcW w:w="3091" w:type="dxa"/>
            <w:shd w:val="clear" w:color="auto" w:fill="FFFFFF"/>
            <w:vAlign w:val="center"/>
          </w:tcPr>
          <w:p w14:paraId="35D734DF" w14:textId="77777777" w:rsidR="00FB1E89" w:rsidRPr="00CD7437" w:rsidRDefault="00FB1E89">
            <w:pPr>
              <w:pStyle w:val="Obsahtabulky"/>
              <w:jc w:val="center"/>
            </w:pPr>
          </w:p>
        </w:tc>
      </w:tr>
      <w:tr w:rsidR="00FB1E89" w:rsidRPr="00CD7437" w14:paraId="4C7CDC10" w14:textId="77777777" w:rsidTr="008877E8">
        <w:tc>
          <w:tcPr>
            <w:tcW w:w="3402" w:type="dxa"/>
            <w:shd w:val="clear" w:color="auto" w:fill="D0CECE"/>
            <w:vAlign w:val="center"/>
          </w:tcPr>
          <w:p w14:paraId="4AC69802" w14:textId="77777777" w:rsidR="00FB1E89" w:rsidRPr="00CD7437" w:rsidRDefault="00FB1E89">
            <w:pPr>
              <w:pStyle w:val="Obsahtabulky"/>
              <w:jc w:val="right"/>
            </w:pPr>
            <w:r w:rsidRPr="00CD7437">
              <w:t>Total</w:t>
            </w:r>
          </w:p>
        </w:tc>
        <w:tc>
          <w:tcPr>
            <w:tcW w:w="3152" w:type="dxa"/>
            <w:shd w:val="clear" w:color="auto" w:fill="FFFFFF"/>
            <w:vAlign w:val="center"/>
          </w:tcPr>
          <w:p w14:paraId="3FC25A38" w14:textId="77777777" w:rsidR="00FB1E89" w:rsidRPr="00CD7437" w:rsidRDefault="00FB1E89" w:rsidP="005B7399">
            <w:pPr>
              <w:pStyle w:val="Obsahtabulky"/>
              <w:jc w:val="center"/>
            </w:pPr>
          </w:p>
        </w:tc>
        <w:tc>
          <w:tcPr>
            <w:tcW w:w="3091" w:type="dxa"/>
            <w:shd w:val="clear" w:color="auto" w:fill="FFFFFF"/>
            <w:vAlign w:val="center"/>
          </w:tcPr>
          <w:p w14:paraId="1E0BF9DA" w14:textId="77777777" w:rsidR="00FB1E89" w:rsidRPr="00CD7437" w:rsidRDefault="00FB1E89">
            <w:pPr>
              <w:pStyle w:val="Obsahtabulky"/>
              <w:jc w:val="center"/>
            </w:pPr>
          </w:p>
        </w:tc>
      </w:tr>
      <w:tr w:rsidR="00E044FD" w:rsidRPr="00CD7437" w14:paraId="5222D4BE" w14:textId="77777777" w:rsidTr="008877E8">
        <w:tc>
          <w:tcPr>
            <w:tcW w:w="3402" w:type="dxa"/>
            <w:shd w:val="clear" w:color="auto" w:fill="D0CECE"/>
            <w:vAlign w:val="center"/>
          </w:tcPr>
          <w:p w14:paraId="6D1330AB" w14:textId="77777777" w:rsidR="00E044FD" w:rsidRPr="00CD7437" w:rsidRDefault="00E044FD" w:rsidP="0051481C">
            <w:pPr>
              <w:pStyle w:val="Obsahtabulky"/>
              <w:rPr>
                <w:shd w:val="clear" w:color="auto" w:fill="FF0000"/>
              </w:rPr>
            </w:pPr>
            <w:r w:rsidRPr="00CD7437">
              <w:t xml:space="preserve">Number of external teachers </w:t>
            </w:r>
          </w:p>
        </w:tc>
        <w:tc>
          <w:tcPr>
            <w:tcW w:w="6243" w:type="dxa"/>
            <w:gridSpan w:val="2"/>
            <w:shd w:val="clear" w:color="auto" w:fill="FFFFFF"/>
            <w:vAlign w:val="center"/>
          </w:tcPr>
          <w:p w14:paraId="143F0EAE" w14:textId="77777777" w:rsidR="00E044FD" w:rsidRPr="00CD7437" w:rsidRDefault="00E044FD">
            <w:pPr>
              <w:pStyle w:val="Obsahtabulky"/>
              <w:jc w:val="center"/>
              <w:rPr>
                <w:shd w:val="clear" w:color="auto" w:fill="FF0000"/>
              </w:rPr>
            </w:pPr>
          </w:p>
        </w:tc>
      </w:tr>
      <w:tr w:rsidR="00FB1E89" w:rsidRPr="00CD7437" w14:paraId="74BBD58B" w14:textId="77777777" w:rsidTr="008877E8">
        <w:tc>
          <w:tcPr>
            <w:tcW w:w="3402" w:type="dxa"/>
            <w:shd w:val="clear" w:color="auto" w:fill="D0CECE"/>
            <w:vAlign w:val="center"/>
          </w:tcPr>
          <w:p w14:paraId="1D486B52" w14:textId="77777777" w:rsidR="00FB1E89" w:rsidRPr="00CD7437" w:rsidRDefault="00FB1E89">
            <w:pPr>
              <w:pStyle w:val="Obsahtabulky"/>
              <w:rPr>
                <w:shd w:val="clear" w:color="auto" w:fill="FF0000"/>
              </w:rPr>
            </w:pPr>
            <w:r w:rsidRPr="00CD7437">
              <w:t>Average annual number of NRC master students</w:t>
            </w:r>
          </w:p>
        </w:tc>
        <w:tc>
          <w:tcPr>
            <w:tcW w:w="6243" w:type="dxa"/>
            <w:gridSpan w:val="2"/>
            <w:shd w:val="clear" w:color="auto" w:fill="FFFFFF"/>
            <w:vAlign w:val="center"/>
          </w:tcPr>
          <w:p w14:paraId="7E49EAA6" w14:textId="77777777" w:rsidR="00FB1E89" w:rsidRPr="00CD7437" w:rsidRDefault="00FB1E89">
            <w:pPr>
              <w:pStyle w:val="Obsahtabulky"/>
              <w:jc w:val="center"/>
            </w:pPr>
          </w:p>
        </w:tc>
      </w:tr>
      <w:tr w:rsidR="00E044FD" w:rsidRPr="00CD7437" w14:paraId="4148084A" w14:textId="77777777" w:rsidTr="008877E8">
        <w:tc>
          <w:tcPr>
            <w:tcW w:w="3402" w:type="dxa"/>
            <w:vMerge w:val="restart"/>
            <w:shd w:val="clear" w:color="auto" w:fill="D0CECE"/>
            <w:vAlign w:val="center"/>
          </w:tcPr>
          <w:p w14:paraId="64FC1D6B" w14:textId="77777777" w:rsidR="00E044FD" w:rsidRPr="00CD7437" w:rsidRDefault="00E044FD">
            <w:pPr>
              <w:pStyle w:val="Obsahtabulky"/>
              <w:rPr>
                <w:shd w:val="clear" w:color="auto" w:fill="FF0000"/>
              </w:rPr>
            </w:pPr>
            <w:r w:rsidRPr="00CD7437">
              <w:t>Actual number of doctoral students</w:t>
            </w:r>
          </w:p>
        </w:tc>
        <w:tc>
          <w:tcPr>
            <w:tcW w:w="3152" w:type="dxa"/>
            <w:shd w:val="clear" w:color="auto" w:fill="D0CECE"/>
            <w:vAlign w:val="center"/>
          </w:tcPr>
          <w:p w14:paraId="37018FAD" w14:textId="77777777" w:rsidR="00E044FD" w:rsidRPr="00CD7437" w:rsidRDefault="00E044FD">
            <w:pPr>
              <w:pStyle w:val="Obsahtabulky"/>
              <w:jc w:val="center"/>
            </w:pPr>
            <w:r w:rsidRPr="00CD7437">
              <w:t>Full-time</w:t>
            </w:r>
          </w:p>
        </w:tc>
        <w:tc>
          <w:tcPr>
            <w:tcW w:w="3091" w:type="dxa"/>
            <w:shd w:val="clear" w:color="auto" w:fill="D0CECE"/>
            <w:vAlign w:val="center"/>
          </w:tcPr>
          <w:p w14:paraId="51F1B8B6" w14:textId="77777777" w:rsidR="00E044FD" w:rsidRPr="00CD7437" w:rsidRDefault="00E044FD">
            <w:pPr>
              <w:pStyle w:val="Obsahtabulky"/>
              <w:jc w:val="center"/>
            </w:pPr>
            <w:r w:rsidRPr="00CD7437">
              <w:t>Part-time</w:t>
            </w:r>
          </w:p>
        </w:tc>
      </w:tr>
      <w:tr w:rsidR="00E044FD" w:rsidRPr="00CD7437" w14:paraId="76F0B728" w14:textId="77777777" w:rsidTr="008877E8">
        <w:tc>
          <w:tcPr>
            <w:tcW w:w="3402" w:type="dxa"/>
            <w:vMerge/>
            <w:shd w:val="clear" w:color="auto" w:fill="D0CECE"/>
            <w:vAlign w:val="center"/>
          </w:tcPr>
          <w:p w14:paraId="0372E77D" w14:textId="77777777" w:rsidR="00E044FD" w:rsidRPr="00CD7437" w:rsidRDefault="00E044FD">
            <w:pPr>
              <w:pStyle w:val="Obsahtabulky"/>
            </w:pPr>
          </w:p>
        </w:tc>
        <w:tc>
          <w:tcPr>
            <w:tcW w:w="3152" w:type="dxa"/>
            <w:shd w:val="clear" w:color="auto" w:fill="auto"/>
            <w:vAlign w:val="center"/>
          </w:tcPr>
          <w:p w14:paraId="6A274966" w14:textId="77777777" w:rsidR="00E044FD" w:rsidRPr="00CD7437" w:rsidRDefault="00E044FD" w:rsidP="00A62EBB">
            <w:pPr>
              <w:pStyle w:val="Obsahtabulky"/>
              <w:jc w:val="center"/>
              <w:rPr>
                <w:kern w:val="22"/>
                <w:shd w:val="clear" w:color="auto" w:fill="FF0000"/>
              </w:rPr>
            </w:pPr>
          </w:p>
        </w:tc>
        <w:tc>
          <w:tcPr>
            <w:tcW w:w="3091" w:type="dxa"/>
            <w:shd w:val="clear" w:color="auto" w:fill="FFFFFF"/>
            <w:vAlign w:val="center"/>
          </w:tcPr>
          <w:p w14:paraId="0037C798" w14:textId="77777777" w:rsidR="00E044FD" w:rsidRPr="00CD7437" w:rsidRDefault="00E044FD">
            <w:pPr>
              <w:pStyle w:val="Obsahtabulky"/>
              <w:jc w:val="center"/>
            </w:pPr>
          </w:p>
        </w:tc>
      </w:tr>
    </w:tbl>
    <w:p w14:paraId="0BAF686E" w14:textId="77777777" w:rsidR="00AA7E3D" w:rsidRPr="00CD7437" w:rsidRDefault="00AA7E3D" w:rsidP="00AA7E3D">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AA7E3D" w:rsidRPr="00CD7437" w14:paraId="089C8872" w14:textId="77777777" w:rsidTr="008877E8">
        <w:tc>
          <w:tcPr>
            <w:tcW w:w="9638" w:type="dxa"/>
            <w:shd w:val="clear" w:color="auto" w:fill="FFFF99"/>
          </w:tcPr>
          <w:p w14:paraId="6345FF3A" w14:textId="77777777" w:rsidR="00AA7E3D" w:rsidRDefault="00AA7E3D" w:rsidP="00382873">
            <w:pPr>
              <w:pStyle w:val="Obsahtabulky"/>
              <w:jc w:val="both"/>
            </w:pPr>
          </w:p>
          <w:p w14:paraId="0F5D47EA" w14:textId="77777777" w:rsidR="00382873" w:rsidRPr="00CD7437" w:rsidRDefault="00382873" w:rsidP="00382873">
            <w:pPr>
              <w:pStyle w:val="Obsahtabulky"/>
              <w:jc w:val="both"/>
            </w:pPr>
          </w:p>
        </w:tc>
      </w:tr>
    </w:tbl>
    <w:p w14:paraId="782B25DF" w14:textId="77777777" w:rsidR="00FB1E89" w:rsidRPr="00CD7437" w:rsidRDefault="00FB1E89">
      <w:pPr>
        <w:pStyle w:val="Zkladntext"/>
      </w:pPr>
    </w:p>
    <w:p w14:paraId="2A58DF83" w14:textId="77777777" w:rsidR="00FB1E89" w:rsidRPr="00CD7437" w:rsidRDefault="00FB1E89">
      <w:pPr>
        <w:pStyle w:val="Nadpis1"/>
      </w:pPr>
      <w:r w:rsidRPr="00CD7437">
        <w:lastRenderedPageBreak/>
        <w:t>STRUCTURE OF THE MASTER’S PROGRAM</w:t>
      </w:r>
    </w:p>
    <w:p w14:paraId="2E83760A" w14:textId="77777777" w:rsidR="00FB1E89" w:rsidRPr="00CD7437" w:rsidRDefault="00FB1E89" w:rsidP="005B61AF">
      <w:pPr>
        <w:pStyle w:val="Zkladntext"/>
        <w:spacing w:after="120"/>
      </w:pPr>
      <w:r w:rsidRPr="00CD7437">
        <w:t xml:space="preserve">The official title of your master’s degree, such as Master in Chemistry, Master in Nuclear Chemistry, </w:t>
      </w:r>
      <w:r w:rsidR="00E044FD" w:rsidRPr="00CD7437">
        <w:t>Master</w:t>
      </w:r>
      <w:r w:rsidRPr="00CD7437">
        <w:t xml:space="preserve"> in Chemistry (specialization in radiochemistry) etc.:</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2AADB37D" w14:textId="77777777" w:rsidTr="008877E8">
        <w:tc>
          <w:tcPr>
            <w:tcW w:w="9638" w:type="dxa"/>
            <w:shd w:val="clear" w:color="auto" w:fill="FFFF99"/>
          </w:tcPr>
          <w:p w14:paraId="0454221F" w14:textId="77777777" w:rsidR="00FB1E89" w:rsidRPr="00CD7437" w:rsidRDefault="00FB1E89">
            <w:pPr>
              <w:pStyle w:val="Obsahtabulky"/>
            </w:pPr>
          </w:p>
        </w:tc>
      </w:tr>
    </w:tbl>
    <w:p w14:paraId="64CB8D09" w14:textId="77777777" w:rsidR="00FB1E89" w:rsidRPr="00CD7437" w:rsidRDefault="00FB1E89" w:rsidP="005B61AF">
      <w:pPr>
        <w:pStyle w:val="Zkladntext"/>
        <w:spacing w:before="120"/>
      </w:pPr>
      <w:r w:rsidRPr="00CD7437">
        <w:t>Is your program accredited by any institution? Please, provide brief details.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80"/>
        <w:gridCol w:w="6465"/>
      </w:tblGrid>
      <w:tr w:rsidR="00FB1E89" w:rsidRPr="00CD7437" w14:paraId="0B75AFD8" w14:textId="77777777" w:rsidTr="008877E8">
        <w:tc>
          <w:tcPr>
            <w:tcW w:w="3180" w:type="dxa"/>
            <w:shd w:val="clear" w:color="auto" w:fill="CCCCCC"/>
          </w:tcPr>
          <w:p w14:paraId="6FEE8F2C" w14:textId="77777777" w:rsidR="00FB1E89" w:rsidRPr="00CD7437" w:rsidRDefault="00FB1E89">
            <w:pPr>
              <w:pStyle w:val="Obsahtabulky"/>
              <w:jc w:val="both"/>
              <w:rPr>
                <w:b/>
                <w:bCs/>
              </w:rPr>
            </w:pPr>
            <w:r w:rsidRPr="00CD7437">
              <w:t>Accredited (YES/NO)</w:t>
            </w:r>
          </w:p>
        </w:tc>
        <w:tc>
          <w:tcPr>
            <w:tcW w:w="6465" w:type="dxa"/>
            <w:shd w:val="clear" w:color="auto" w:fill="auto"/>
          </w:tcPr>
          <w:p w14:paraId="2DF78352" w14:textId="77777777" w:rsidR="00FB1E89" w:rsidRPr="00CD7437" w:rsidRDefault="00FB1E89">
            <w:pPr>
              <w:pStyle w:val="Obsahtabulky"/>
              <w:jc w:val="center"/>
            </w:pPr>
          </w:p>
        </w:tc>
      </w:tr>
      <w:tr w:rsidR="00FB1E89" w:rsidRPr="00CD7437" w14:paraId="0D0D8B8D" w14:textId="77777777" w:rsidTr="008877E8">
        <w:tc>
          <w:tcPr>
            <w:tcW w:w="3180" w:type="dxa"/>
            <w:shd w:val="clear" w:color="auto" w:fill="CCCCCC"/>
          </w:tcPr>
          <w:p w14:paraId="3CE796C9" w14:textId="77777777" w:rsidR="00FB1E89" w:rsidRPr="00CD7437" w:rsidRDefault="00FB1E89">
            <w:pPr>
              <w:pStyle w:val="Obsahtabulky"/>
              <w:jc w:val="both"/>
            </w:pPr>
            <w:r w:rsidRPr="00CD7437">
              <w:t xml:space="preserve">Institution </w:t>
            </w:r>
          </w:p>
        </w:tc>
        <w:tc>
          <w:tcPr>
            <w:tcW w:w="6465" w:type="dxa"/>
            <w:shd w:val="clear" w:color="auto" w:fill="auto"/>
          </w:tcPr>
          <w:p w14:paraId="1B906208" w14:textId="77777777" w:rsidR="00FB1E89" w:rsidRPr="00CD7437" w:rsidRDefault="00FB1E89">
            <w:pPr>
              <w:pStyle w:val="Obsahtabulky"/>
              <w:jc w:val="both"/>
            </w:pPr>
          </w:p>
        </w:tc>
      </w:tr>
      <w:tr w:rsidR="00FB1E89" w:rsidRPr="00CD7437" w14:paraId="7FDEE6C2" w14:textId="77777777" w:rsidTr="008877E8">
        <w:tc>
          <w:tcPr>
            <w:tcW w:w="3180" w:type="dxa"/>
            <w:shd w:val="clear" w:color="auto" w:fill="CCCCCC"/>
          </w:tcPr>
          <w:p w14:paraId="5BAF4E01" w14:textId="77777777" w:rsidR="00FB1E89" w:rsidRPr="00CD7437" w:rsidRDefault="00FB1E89" w:rsidP="0051481C">
            <w:pPr>
              <w:pStyle w:val="Obsahtabulky"/>
            </w:pPr>
            <w:r w:rsidRPr="00CD7437">
              <w:t>Address</w:t>
            </w:r>
          </w:p>
          <w:p w14:paraId="6F505586" w14:textId="77777777" w:rsidR="00FB1E89" w:rsidRPr="00CD7437" w:rsidRDefault="00FB1E89">
            <w:pPr>
              <w:pStyle w:val="Obsahtabulky"/>
              <w:jc w:val="right"/>
            </w:pPr>
          </w:p>
        </w:tc>
        <w:tc>
          <w:tcPr>
            <w:tcW w:w="6465" w:type="dxa"/>
            <w:shd w:val="clear" w:color="auto" w:fill="auto"/>
          </w:tcPr>
          <w:p w14:paraId="77EDFBB9" w14:textId="77777777" w:rsidR="00FB1E89" w:rsidRPr="00CD7437" w:rsidRDefault="00FB1E89" w:rsidP="00FC4798">
            <w:pPr>
              <w:pStyle w:val="Obsahtabulky"/>
              <w:jc w:val="both"/>
            </w:pPr>
          </w:p>
        </w:tc>
      </w:tr>
      <w:tr w:rsidR="00FB1E89" w:rsidRPr="00CD7437" w14:paraId="1B5F32F4" w14:textId="77777777" w:rsidTr="008877E8">
        <w:tc>
          <w:tcPr>
            <w:tcW w:w="3180" w:type="dxa"/>
            <w:shd w:val="clear" w:color="auto" w:fill="CCCCCC"/>
          </w:tcPr>
          <w:p w14:paraId="254798BD" w14:textId="77777777" w:rsidR="00FB1E89" w:rsidRPr="00CD7437" w:rsidRDefault="00FB1E89">
            <w:pPr>
              <w:pStyle w:val="Obsahtabulky"/>
              <w:jc w:val="both"/>
            </w:pPr>
            <w:r w:rsidRPr="00CD7437">
              <w:t>Accredited for period</w:t>
            </w:r>
          </w:p>
        </w:tc>
        <w:tc>
          <w:tcPr>
            <w:tcW w:w="6465" w:type="dxa"/>
            <w:shd w:val="clear" w:color="auto" w:fill="auto"/>
          </w:tcPr>
          <w:p w14:paraId="46BB52AB" w14:textId="77777777" w:rsidR="00FB1E89" w:rsidRPr="00CD7437" w:rsidRDefault="00FB1E89">
            <w:pPr>
              <w:pStyle w:val="Obsahtabulky"/>
              <w:jc w:val="center"/>
            </w:pPr>
          </w:p>
        </w:tc>
      </w:tr>
      <w:tr w:rsidR="00FB1E89" w:rsidRPr="00CD7437" w14:paraId="6B38A160" w14:textId="77777777" w:rsidTr="008877E8">
        <w:tc>
          <w:tcPr>
            <w:tcW w:w="3180" w:type="dxa"/>
            <w:shd w:val="clear" w:color="auto" w:fill="CCCCCC"/>
          </w:tcPr>
          <w:p w14:paraId="2E328366" w14:textId="77777777" w:rsidR="00FB1E89" w:rsidRPr="00CD7437" w:rsidRDefault="00FB1E89">
            <w:pPr>
              <w:pStyle w:val="Obsahtabulky"/>
              <w:jc w:val="both"/>
            </w:pPr>
            <w:r w:rsidRPr="00CD7437">
              <w:t xml:space="preserve">Periodicity of </w:t>
            </w:r>
            <w:r w:rsidR="006E747D" w:rsidRPr="00CD7437">
              <w:t>re-</w:t>
            </w:r>
            <w:r w:rsidRPr="00CD7437">
              <w:t>accreditation</w:t>
            </w:r>
          </w:p>
        </w:tc>
        <w:tc>
          <w:tcPr>
            <w:tcW w:w="6465" w:type="dxa"/>
            <w:shd w:val="clear" w:color="auto" w:fill="auto"/>
          </w:tcPr>
          <w:p w14:paraId="62E7A1D7" w14:textId="77777777" w:rsidR="00FB1E89" w:rsidRPr="00CD7437" w:rsidRDefault="00FB1E89">
            <w:pPr>
              <w:pStyle w:val="Obsahtabulky"/>
              <w:jc w:val="center"/>
            </w:pPr>
          </w:p>
        </w:tc>
      </w:tr>
      <w:tr w:rsidR="00FB1E89" w:rsidRPr="00CD7437" w14:paraId="72C02848" w14:textId="77777777" w:rsidTr="008877E8">
        <w:tc>
          <w:tcPr>
            <w:tcW w:w="3180" w:type="dxa"/>
            <w:shd w:val="clear" w:color="auto" w:fill="CCCCCC"/>
          </w:tcPr>
          <w:p w14:paraId="7693CBC5" w14:textId="77777777" w:rsidR="00FB1E89" w:rsidRPr="00CD7437" w:rsidRDefault="00FB1E89">
            <w:pPr>
              <w:pStyle w:val="Obsahtabulky"/>
              <w:jc w:val="both"/>
            </w:pPr>
            <w:r w:rsidRPr="00CD7437">
              <w:t>First accreditation</w:t>
            </w:r>
          </w:p>
        </w:tc>
        <w:tc>
          <w:tcPr>
            <w:tcW w:w="6465" w:type="dxa"/>
            <w:shd w:val="clear" w:color="auto" w:fill="auto"/>
          </w:tcPr>
          <w:p w14:paraId="1EFD33FD" w14:textId="77777777" w:rsidR="00FB1E89" w:rsidRPr="00CD7437" w:rsidRDefault="00FB1E89">
            <w:pPr>
              <w:pStyle w:val="Obsahtabulky"/>
              <w:jc w:val="center"/>
            </w:pPr>
          </w:p>
        </w:tc>
      </w:tr>
      <w:tr w:rsidR="00FB1E89" w:rsidRPr="00CD7437" w14:paraId="7D7A53D1" w14:textId="77777777" w:rsidTr="008877E8">
        <w:tc>
          <w:tcPr>
            <w:tcW w:w="3180" w:type="dxa"/>
            <w:shd w:val="clear" w:color="auto" w:fill="CCCCCC"/>
          </w:tcPr>
          <w:p w14:paraId="50D634E9" w14:textId="77777777" w:rsidR="00FB1E89" w:rsidRPr="00CD7437" w:rsidRDefault="00FB1E89" w:rsidP="006E747D">
            <w:pPr>
              <w:pStyle w:val="Obsahtabulky"/>
              <w:jc w:val="both"/>
            </w:pPr>
            <w:r w:rsidRPr="00CD7437">
              <w:t xml:space="preserve">Programme running </w:t>
            </w:r>
            <w:r w:rsidR="006E747D" w:rsidRPr="00CD7437">
              <w:t>since</w:t>
            </w:r>
          </w:p>
        </w:tc>
        <w:tc>
          <w:tcPr>
            <w:tcW w:w="6465" w:type="dxa"/>
            <w:shd w:val="clear" w:color="auto" w:fill="auto"/>
          </w:tcPr>
          <w:p w14:paraId="44B8B812" w14:textId="77777777" w:rsidR="00FB1E89" w:rsidRPr="00CD7437" w:rsidRDefault="00FB1E89">
            <w:pPr>
              <w:pStyle w:val="Obsahtabulky"/>
              <w:jc w:val="center"/>
            </w:pPr>
          </w:p>
        </w:tc>
      </w:tr>
    </w:tbl>
    <w:p w14:paraId="58EE6B7D" w14:textId="77777777" w:rsidR="00FB1E89" w:rsidRPr="00CD7437" w:rsidRDefault="00FB1E89">
      <w:pPr>
        <w:pStyle w:val="Zkladntext"/>
      </w:pPr>
    </w:p>
    <w:p w14:paraId="4D9E9046" w14:textId="77777777" w:rsidR="00F905F6" w:rsidRPr="00CD7437" w:rsidRDefault="00F905F6">
      <w:pPr>
        <w:pStyle w:val="Zkladntext"/>
      </w:pPr>
      <w:r w:rsidRPr="00CD7437">
        <w:t>If your university uses crediting system other than ECTS, please provide basic specification</w:t>
      </w:r>
      <w:r w:rsidR="00FC4798" w:rsidRPr="00CD7437">
        <w:t xml:space="preserve"> </w:t>
      </w:r>
      <w:r w:rsidR="00F66CFF" w:rsidRPr="00CD7437">
        <w:t xml:space="preserve">and its relation to the ECTS </w:t>
      </w:r>
      <w:r w:rsidR="00FC4798" w:rsidRPr="00CD7437">
        <w:t>in the table below.</w:t>
      </w:r>
      <w:r w:rsidR="00CD6C04" w:rsidRPr="00CD7437">
        <w:t xml:space="preserve"> Please, make the specification also in case that your bachelor and master’s program have different </w:t>
      </w:r>
      <w:r w:rsidR="00F66CFF" w:rsidRPr="00CD7437">
        <w:t xml:space="preserve">credit </w:t>
      </w:r>
      <w:r w:rsidR="00CD6C04" w:rsidRPr="00CD7437">
        <w:t xml:space="preserve">volumes than those given in the introductory part (180, 120, </w:t>
      </w:r>
      <w:r w:rsidR="00F66CFF" w:rsidRPr="00CD7437">
        <w:t xml:space="preserve">and </w:t>
      </w:r>
      <w:r w:rsidR="00CD6C04" w:rsidRPr="00CD7437">
        <w:t>300</w:t>
      </w:r>
      <w:r w:rsidR="00F66CFF" w:rsidRPr="00CD7437">
        <w:t> </w:t>
      </w:r>
      <w:r w:rsidR="00CD6C04" w:rsidRPr="00CD7437">
        <w:t>cu</w:t>
      </w:r>
      <w:r w:rsidR="00F66CFF" w:rsidRPr="00CD7437">
        <w:t>)</w:t>
      </w:r>
      <w:r w:rsidR="00CD6C04" w:rsidRPr="00CD7437">
        <w:t>.</w:t>
      </w:r>
    </w:p>
    <w:p w14:paraId="57119C8E" w14:textId="77777777" w:rsidR="00FB1E89" w:rsidRPr="00CD7437" w:rsidRDefault="00FB1E89" w:rsidP="005B61AF">
      <w:pPr>
        <w:pStyle w:val="Zkladntext"/>
        <w:keepNext/>
        <w:spacing w:before="120"/>
      </w:pPr>
      <w:r w:rsidRPr="00CD7437">
        <w:rPr>
          <w:b/>
          <w:bCs/>
        </w:rPr>
        <w:t>Table 2:</w:t>
      </w:r>
      <w:r w:rsidRPr="00CD7437">
        <w:t xml:space="preserve"> </w:t>
      </w:r>
      <w:r w:rsidRPr="00CD7437">
        <w:rPr>
          <w:b/>
          <w:bCs/>
        </w:rPr>
        <w:t>Specification of the crediting system used</w:t>
      </w:r>
      <w:r w:rsidRPr="00CD7437">
        <w:t xml:space="preserve"> (fill only i</w:t>
      </w:r>
      <w:r w:rsidR="006E747D" w:rsidRPr="00CD7437">
        <w:t>f</w:t>
      </w:r>
      <w:r w:rsidRPr="00CD7437">
        <w:t xml:space="preserve"> ECTS </w:t>
      </w:r>
      <w:r w:rsidR="006E747D" w:rsidRPr="00CD7437">
        <w:t xml:space="preserve">is </w:t>
      </w:r>
      <w:r w:rsidRPr="00CD7437">
        <w:t>not used)</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8"/>
        <w:gridCol w:w="4827"/>
      </w:tblGrid>
      <w:tr w:rsidR="00FB1E89" w:rsidRPr="00CD7437" w14:paraId="4754ACAF" w14:textId="77777777" w:rsidTr="008877E8">
        <w:tc>
          <w:tcPr>
            <w:tcW w:w="9645" w:type="dxa"/>
            <w:gridSpan w:val="2"/>
            <w:shd w:val="clear" w:color="auto" w:fill="CCCCCC"/>
          </w:tcPr>
          <w:p w14:paraId="59AFC63B" w14:textId="77777777" w:rsidR="00FB1E89" w:rsidRPr="00CD7437" w:rsidRDefault="00FB1E89">
            <w:pPr>
              <w:pStyle w:val="Obsahtabulky"/>
              <w:jc w:val="both"/>
            </w:pPr>
            <w:r w:rsidRPr="00CD7437">
              <w:t>Specification:</w:t>
            </w:r>
          </w:p>
        </w:tc>
      </w:tr>
      <w:tr w:rsidR="00FB1E89" w:rsidRPr="00CD7437" w14:paraId="26B617E6" w14:textId="77777777" w:rsidTr="008877E8">
        <w:tc>
          <w:tcPr>
            <w:tcW w:w="9645" w:type="dxa"/>
            <w:gridSpan w:val="2"/>
            <w:shd w:val="clear" w:color="auto" w:fill="auto"/>
          </w:tcPr>
          <w:p w14:paraId="16719AF4" w14:textId="77777777" w:rsidR="00FB1E89" w:rsidRPr="00CD7437" w:rsidRDefault="00FB1E89">
            <w:pPr>
              <w:pStyle w:val="Obsahtabulky"/>
              <w:jc w:val="both"/>
            </w:pPr>
          </w:p>
          <w:p w14:paraId="1F525344" w14:textId="77777777" w:rsidR="00FB1E89" w:rsidRPr="00CD7437" w:rsidRDefault="00FB1E89">
            <w:pPr>
              <w:pStyle w:val="Obsahtabulky"/>
              <w:jc w:val="both"/>
            </w:pPr>
          </w:p>
          <w:p w14:paraId="34511C43" w14:textId="77777777" w:rsidR="00FB1E89" w:rsidRPr="00CD7437" w:rsidRDefault="00FB1E89">
            <w:pPr>
              <w:pStyle w:val="Obsahtabulky"/>
              <w:jc w:val="both"/>
            </w:pPr>
          </w:p>
        </w:tc>
      </w:tr>
      <w:tr w:rsidR="00FB1E89" w:rsidRPr="00CD7437" w14:paraId="7B5FD1BA" w14:textId="77777777" w:rsidTr="008877E8">
        <w:tc>
          <w:tcPr>
            <w:tcW w:w="9645" w:type="dxa"/>
            <w:gridSpan w:val="2"/>
            <w:shd w:val="clear" w:color="auto" w:fill="CCCCCC"/>
          </w:tcPr>
          <w:p w14:paraId="32BF9910" w14:textId="77777777" w:rsidR="00FB1E89" w:rsidRPr="00CD7437" w:rsidRDefault="00F905F6" w:rsidP="00F905F6">
            <w:pPr>
              <w:pStyle w:val="Obsahtabulky"/>
              <w:jc w:val="both"/>
            </w:pPr>
            <w:r w:rsidRPr="00CD7437">
              <w:t>R</w:t>
            </w:r>
            <w:r w:rsidR="006E747D" w:rsidRPr="00CD7437">
              <w:t>equired minimum number of credits</w:t>
            </w:r>
            <w:r w:rsidR="00FB1E89" w:rsidRPr="00CD7437">
              <w:t xml:space="preserve"> defined above</w:t>
            </w:r>
          </w:p>
        </w:tc>
      </w:tr>
      <w:tr w:rsidR="00FB1E89" w:rsidRPr="00CD7437" w14:paraId="363682D3" w14:textId="77777777" w:rsidTr="008877E8">
        <w:tc>
          <w:tcPr>
            <w:tcW w:w="4818" w:type="dxa"/>
            <w:shd w:val="clear" w:color="auto" w:fill="auto"/>
          </w:tcPr>
          <w:p w14:paraId="25FDC163" w14:textId="77777777" w:rsidR="00FB1E89" w:rsidRPr="00CD7437" w:rsidRDefault="00FB1E89">
            <w:pPr>
              <w:pStyle w:val="Obsahtabulky"/>
              <w:jc w:val="right"/>
            </w:pPr>
            <w:r w:rsidRPr="00CD7437">
              <w:t>Bachelor programme</w:t>
            </w:r>
          </w:p>
        </w:tc>
        <w:tc>
          <w:tcPr>
            <w:tcW w:w="4827" w:type="dxa"/>
            <w:shd w:val="clear" w:color="auto" w:fill="FFFF99"/>
          </w:tcPr>
          <w:p w14:paraId="12F0AD56" w14:textId="77777777" w:rsidR="00FB1E89" w:rsidRPr="00CD7437" w:rsidRDefault="00FB1E89">
            <w:pPr>
              <w:pStyle w:val="Obsahtabulky"/>
              <w:jc w:val="center"/>
            </w:pPr>
          </w:p>
        </w:tc>
      </w:tr>
      <w:tr w:rsidR="00FB1E89" w:rsidRPr="00CD7437" w14:paraId="6A310DE6" w14:textId="77777777" w:rsidTr="008877E8">
        <w:tc>
          <w:tcPr>
            <w:tcW w:w="4818" w:type="dxa"/>
            <w:shd w:val="clear" w:color="auto" w:fill="auto"/>
          </w:tcPr>
          <w:p w14:paraId="6445B689" w14:textId="77777777" w:rsidR="00FB1E89" w:rsidRPr="00CD7437" w:rsidRDefault="00FB1E89">
            <w:pPr>
              <w:pStyle w:val="Zkladntext"/>
              <w:jc w:val="right"/>
            </w:pPr>
            <w:r w:rsidRPr="00CD7437">
              <w:t>Master programme</w:t>
            </w:r>
          </w:p>
        </w:tc>
        <w:tc>
          <w:tcPr>
            <w:tcW w:w="4827" w:type="dxa"/>
            <w:shd w:val="clear" w:color="auto" w:fill="FFFF99"/>
          </w:tcPr>
          <w:p w14:paraId="61789676" w14:textId="77777777" w:rsidR="00FB1E89" w:rsidRPr="00CD7437" w:rsidRDefault="00FB1E89">
            <w:pPr>
              <w:pStyle w:val="Obsahtabulky"/>
              <w:jc w:val="center"/>
            </w:pPr>
          </w:p>
        </w:tc>
      </w:tr>
    </w:tbl>
    <w:p w14:paraId="76EF1302" w14:textId="77777777" w:rsidR="00FB1E89" w:rsidRPr="00CD7437" w:rsidRDefault="00FB1E89">
      <w:pPr>
        <w:pStyle w:val="Zkladntext"/>
      </w:pPr>
    </w:p>
    <w:p w14:paraId="4CB9277E" w14:textId="77777777" w:rsidR="00E044FD" w:rsidRPr="00CD7437" w:rsidRDefault="00F66CFF" w:rsidP="00E044FD">
      <w:pPr>
        <w:pStyle w:val="Zkladntext"/>
      </w:pPr>
      <w:r w:rsidRPr="00CD7437">
        <w:t xml:space="preserve">Use the following tables to </w:t>
      </w:r>
      <w:r w:rsidR="005B7399" w:rsidRPr="00CD7437">
        <w:t xml:space="preserve">describe the </w:t>
      </w:r>
      <w:r w:rsidR="00E044FD" w:rsidRPr="00CD7437">
        <w:t>contents of your NRC education both at bachelor and master’s level. Modules are any study unit</w:t>
      </w:r>
      <w:r w:rsidR="005B7399" w:rsidRPr="00CD7437">
        <w:t>s</w:t>
      </w:r>
      <w:r w:rsidR="00E044FD" w:rsidRPr="00CD7437">
        <w:t xml:space="preserve"> (lecture course, laboratory course, thesis, seminar, examination, internship etc.) which ha</w:t>
      </w:r>
      <w:r w:rsidR="005B7399" w:rsidRPr="00CD7437">
        <w:t>ve</w:t>
      </w:r>
      <w:r w:rsidR="00E044FD" w:rsidRPr="00CD7437">
        <w:t xml:space="preserve"> been defined in curricula and for which the number of credit units</w:t>
      </w:r>
      <w:r w:rsidRPr="00CD7437">
        <w:t xml:space="preserve"> has been defined individually.</w:t>
      </w:r>
    </w:p>
    <w:p w14:paraId="762CD8AC" w14:textId="77777777" w:rsidR="00E044FD" w:rsidRPr="00CD7437" w:rsidRDefault="00E044FD" w:rsidP="00E044FD">
      <w:pPr>
        <w:pStyle w:val="Zkladntext"/>
      </w:pPr>
      <w:r w:rsidRPr="00CD7437">
        <w:t>When filling the following tables, please use the instructions bellow:</w:t>
      </w:r>
    </w:p>
    <w:p w14:paraId="31813EC3" w14:textId="77777777" w:rsidR="00E044FD" w:rsidRPr="00CD7437" w:rsidRDefault="00E044FD" w:rsidP="00E044FD">
      <w:pPr>
        <w:pStyle w:val="Zkladntext"/>
        <w:numPr>
          <w:ilvl w:val="0"/>
          <w:numId w:val="4"/>
        </w:numPr>
        <w:jc w:val="left"/>
      </w:pPr>
      <w:r w:rsidRPr="00CD7437">
        <w:t>List all your bachelor- and master-level NRC modules here.</w:t>
      </w:r>
    </w:p>
    <w:p w14:paraId="4651977B" w14:textId="77777777" w:rsidR="00E044FD" w:rsidRPr="00CD7437" w:rsidRDefault="00E044FD" w:rsidP="00E044FD">
      <w:pPr>
        <w:pStyle w:val="Zkladntext"/>
        <w:numPr>
          <w:ilvl w:val="0"/>
          <w:numId w:val="4"/>
        </w:numPr>
        <w:jc w:val="left"/>
      </w:pPr>
      <w:r w:rsidRPr="00CD7437">
        <w:t>In case you have a specific NRC bachelor program, mention it in the Table 3a and give a detailed description as an attachment</w:t>
      </w:r>
    </w:p>
    <w:p w14:paraId="432D1EF4" w14:textId="77777777" w:rsidR="00E044FD" w:rsidRPr="00CD7437" w:rsidRDefault="00E044FD" w:rsidP="00E044FD">
      <w:pPr>
        <w:pStyle w:val="Zkladntext"/>
        <w:numPr>
          <w:ilvl w:val="0"/>
          <w:numId w:val="4"/>
        </w:numPr>
      </w:pPr>
      <w:r w:rsidRPr="00CD7437">
        <w:t>Use the full names of the modules, as stated in your curricula (in English).</w:t>
      </w:r>
    </w:p>
    <w:p w14:paraId="3509453E" w14:textId="77777777" w:rsidR="00E044FD" w:rsidRPr="00CD7437" w:rsidRDefault="00E044FD" w:rsidP="00E044FD">
      <w:pPr>
        <w:pStyle w:val="Zkladntext"/>
        <w:numPr>
          <w:ilvl w:val="0"/>
          <w:numId w:val="4"/>
        </w:numPr>
      </w:pPr>
      <w:r w:rsidRPr="00CD7437">
        <w:t xml:space="preserve">Number your modules in the order of listing from 0 to </w:t>
      </w:r>
      <w:r w:rsidRPr="00CD7437">
        <w:rPr>
          <w:i/>
        </w:rPr>
        <w:t>n</w:t>
      </w:r>
      <w:r w:rsidRPr="00CD7437">
        <w:t xml:space="preserve"> and use the respective abbreviations for your modules </w:t>
      </w:r>
      <w:r w:rsidRPr="00CD7437">
        <w:rPr>
          <w:b/>
          <w:bCs/>
        </w:rPr>
        <w:t>B</w:t>
      </w:r>
      <w:r w:rsidRPr="00CD7437">
        <w:t xml:space="preserve"> – bachelor, </w:t>
      </w:r>
      <w:r w:rsidR="00AA7E3D" w:rsidRPr="00CD7437">
        <w:rPr>
          <w:b/>
        </w:rPr>
        <w:t>OB</w:t>
      </w:r>
      <w:r w:rsidR="000904B2" w:rsidRPr="00CD7437">
        <w:t xml:space="preserve"> – </w:t>
      </w:r>
      <w:r w:rsidR="00AA7E3D" w:rsidRPr="00CD7437">
        <w:t>optional in bachelor</w:t>
      </w:r>
      <w:r w:rsidR="000904B2" w:rsidRPr="00CD7437">
        <w:t xml:space="preserve">, </w:t>
      </w:r>
      <w:r w:rsidRPr="00CD7437">
        <w:rPr>
          <w:b/>
          <w:bCs/>
        </w:rPr>
        <w:t>C</w:t>
      </w:r>
      <w:r w:rsidRPr="00CD7437">
        <w:t xml:space="preserve"> – compulsory, </w:t>
      </w:r>
      <w:r w:rsidRPr="00CD7437">
        <w:rPr>
          <w:b/>
          <w:bCs/>
        </w:rPr>
        <w:t>O</w:t>
      </w:r>
      <w:r w:rsidRPr="00CD7437">
        <w:t xml:space="preserve"> – optional, and </w:t>
      </w:r>
      <w:r w:rsidRPr="00CD7437">
        <w:rPr>
          <w:b/>
          <w:bCs/>
        </w:rPr>
        <w:t>W</w:t>
      </w:r>
      <w:r w:rsidRPr="00CD7437">
        <w:t xml:space="preserve"> – project work as it is shown in the example.</w:t>
      </w:r>
    </w:p>
    <w:p w14:paraId="3FB223C1" w14:textId="77777777" w:rsidR="00E044FD" w:rsidRPr="00CD7437" w:rsidRDefault="00E044FD" w:rsidP="00970F46">
      <w:pPr>
        <w:pStyle w:val="Zkladntext"/>
        <w:numPr>
          <w:ilvl w:val="0"/>
          <w:numId w:val="4"/>
        </w:numPr>
      </w:pPr>
      <w:r w:rsidRPr="00CD7437">
        <w:t>Please, create hypertext link for your module names to the English syllabi of the module</w:t>
      </w:r>
      <w:r w:rsidR="00970F46">
        <w:t xml:space="preserve"> </w:t>
      </w:r>
      <w:r w:rsidRPr="00CD7437">
        <w:t>. If it is not possible, please attach PDF of your syllabi to the application.</w:t>
      </w:r>
      <w:r w:rsidR="00970F46">
        <w:t xml:space="preserve"> The syllabi should follow the </w:t>
      </w:r>
      <w:r w:rsidR="00970F46" w:rsidRPr="00970F46">
        <w:t xml:space="preserve">ECTS specifications (Appendix </w:t>
      </w:r>
      <w:r w:rsidR="00970F46">
        <w:t>III to the Guidelines for Applications</w:t>
      </w:r>
      <w:r w:rsidR="00970F46" w:rsidRPr="00970F46">
        <w:t>).</w:t>
      </w:r>
    </w:p>
    <w:p w14:paraId="301280DA" w14:textId="77777777" w:rsidR="00E044FD" w:rsidRPr="00CD7437" w:rsidRDefault="00E044FD" w:rsidP="00E044FD">
      <w:pPr>
        <w:pStyle w:val="Zkladntext"/>
        <w:numPr>
          <w:ilvl w:val="0"/>
          <w:numId w:val="4"/>
        </w:numPr>
      </w:pPr>
      <w:r w:rsidRPr="00CD7437">
        <w:t>Feel free to add rows to cover all your relevant module</w:t>
      </w:r>
      <w:r w:rsidR="003D273F" w:rsidRPr="00CD7437">
        <w:t>s</w:t>
      </w:r>
    </w:p>
    <w:p w14:paraId="50E5E796" w14:textId="77777777" w:rsidR="00E044FD" w:rsidRPr="00CD7437" w:rsidRDefault="00E044FD" w:rsidP="00E044FD">
      <w:pPr>
        <w:pStyle w:val="Zkladntext"/>
        <w:numPr>
          <w:ilvl w:val="0"/>
          <w:numId w:val="4"/>
        </w:numPr>
        <w:jc w:val="left"/>
      </w:pPr>
      <w:r w:rsidRPr="00CD7437">
        <w:t>If you use a non-ECTS crediting system</w:t>
      </w:r>
      <w:r w:rsidR="00F66CFF" w:rsidRPr="00CD7437">
        <w:t xml:space="preserve"> or system with different credit volumes</w:t>
      </w:r>
      <w:r w:rsidRPr="00CD7437">
        <w:t>, replace “?”</w:t>
      </w:r>
      <w:r w:rsidR="003D273F" w:rsidRPr="00CD7437">
        <w:t xml:space="preserve"> in the header of the last column</w:t>
      </w:r>
      <w:r w:rsidR="003D273F" w:rsidRPr="00CD7437" w:rsidDel="003D273F">
        <w:t xml:space="preserve"> </w:t>
      </w:r>
      <w:r w:rsidRPr="00CD7437">
        <w:t xml:space="preserve">by your unit defined in Table 2 and use </w:t>
      </w:r>
      <w:r w:rsidR="003D273F" w:rsidRPr="00CD7437">
        <w:t>this</w:t>
      </w:r>
      <w:r w:rsidRPr="00CD7437">
        <w:t xml:space="preserve"> </w:t>
      </w:r>
      <w:r w:rsidR="00F66CFF" w:rsidRPr="00CD7437">
        <w:t>column</w:t>
      </w:r>
      <w:r w:rsidRPr="00CD7437">
        <w:t>.</w:t>
      </w:r>
      <w:r w:rsidR="00F66CFF" w:rsidRPr="00CD7437">
        <w:t xml:space="preserve"> </w:t>
      </w:r>
    </w:p>
    <w:p w14:paraId="1EF24EC5" w14:textId="77777777" w:rsidR="00FB1E89" w:rsidRPr="00CD7437" w:rsidRDefault="00FB1E89">
      <w:pPr>
        <w:pStyle w:val="Zkladntext"/>
        <w:pageBreakBefore/>
        <w:rPr>
          <w:b/>
          <w:bCs/>
        </w:rPr>
      </w:pPr>
      <w:r w:rsidRPr="00CD7437">
        <w:rPr>
          <w:b/>
          <w:bCs/>
        </w:rPr>
        <w:lastRenderedPageBreak/>
        <w:t>Table 3a. NRC contents of your BSc</w:t>
      </w:r>
      <w:r w:rsidR="0001025F">
        <w:rPr>
          <w:b/>
          <w:bCs/>
        </w:rPr>
        <w:t xml:space="preserve"> </w:t>
      </w:r>
      <w:r w:rsidR="0001025F" w:rsidRPr="00CD7437">
        <w:rPr>
          <w:b/>
          <w:bCs/>
        </w:rPr>
        <w:t>programs</w:t>
      </w:r>
      <w:r w:rsidRPr="00CD7437">
        <w:rPr>
          <w:b/>
          <w:bCs/>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50"/>
        <w:gridCol w:w="863"/>
        <w:gridCol w:w="862"/>
        <w:gridCol w:w="863"/>
      </w:tblGrid>
      <w:tr w:rsidR="00FB1E89" w:rsidRPr="00CD7437" w14:paraId="4D32D96C" w14:textId="77777777" w:rsidTr="008877E8">
        <w:tc>
          <w:tcPr>
            <w:tcW w:w="7050" w:type="dxa"/>
            <w:shd w:val="clear" w:color="auto" w:fill="CCCCCC"/>
          </w:tcPr>
          <w:p w14:paraId="50C496E9" w14:textId="77777777" w:rsidR="00FB1E89" w:rsidRPr="00CD7437" w:rsidRDefault="00FB1E89">
            <w:pPr>
              <w:pStyle w:val="Obsahtabulky"/>
              <w:rPr>
                <w:b/>
                <w:bCs/>
                <w:sz w:val="24"/>
              </w:rPr>
            </w:pPr>
            <w:r w:rsidRPr="00CD7437">
              <w:rPr>
                <w:b/>
                <w:bCs/>
                <w:sz w:val="24"/>
              </w:rPr>
              <w:t>Content</w:t>
            </w:r>
          </w:p>
        </w:tc>
        <w:tc>
          <w:tcPr>
            <w:tcW w:w="863" w:type="dxa"/>
            <w:shd w:val="clear" w:color="auto" w:fill="CCCCCC"/>
          </w:tcPr>
          <w:p w14:paraId="20DE3D17" w14:textId="77777777" w:rsidR="00FB1E89" w:rsidRPr="00CD7437" w:rsidRDefault="00FB1E89">
            <w:pPr>
              <w:pStyle w:val="Obsahtabulky"/>
              <w:jc w:val="center"/>
              <w:rPr>
                <w:b/>
                <w:bCs/>
                <w:sz w:val="24"/>
              </w:rPr>
            </w:pPr>
            <w:r w:rsidRPr="00CD7437">
              <w:rPr>
                <w:b/>
                <w:bCs/>
                <w:sz w:val="24"/>
              </w:rPr>
              <w:t>No.</w:t>
            </w:r>
          </w:p>
        </w:tc>
        <w:tc>
          <w:tcPr>
            <w:tcW w:w="862" w:type="dxa"/>
            <w:shd w:val="clear" w:color="auto" w:fill="CCCCCC"/>
          </w:tcPr>
          <w:p w14:paraId="08DA6A09" w14:textId="77777777" w:rsidR="00FB1E89" w:rsidRPr="00CD7437" w:rsidRDefault="00FB1E89">
            <w:pPr>
              <w:pStyle w:val="Obsahtabulky"/>
              <w:rPr>
                <w:b/>
                <w:bCs/>
                <w:sz w:val="24"/>
              </w:rPr>
            </w:pPr>
            <w:r w:rsidRPr="00CD7437">
              <w:rPr>
                <w:b/>
                <w:bCs/>
                <w:sz w:val="24"/>
              </w:rPr>
              <w:t>Extent (cu)</w:t>
            </w:r>
          </w:p>
        </w:tc>
        <w:tc>
          <w:tcPr>
            <w:tcW w:w="863" w:type="dxa"/>
            <w:shd w:val="clear" w:color="auto" w:fill="FFFF99"/>
          </w:tcPr>
          <w:p w14:paraId="3E22841B" w14:textId="77777777" w:rsidR="00FB1E89" w:rsidRPr="00CD7437" w:rsidRDefault="00FB1E89" w:rsidP="00C541C6">
            <w:pPr>
              <w:pStyle w:val="Obsahtabulky"/>
            </w:pPr>
            <w:r w:rsidRPr="00CD7437">
              <w:rPr>
                <w:b/>
                <w:bCs/>
                <w:sz w:val="24"/>
              </w:rPr>
              <w:t>Extent (?)</w:t>
            </w:r>
          </w:p>
        </w:tc>
      </w:tr>
      <w:tr w:rsidR="00FB1E89" w:rsidRPr="00CD7437" w14:paraId="68E692F6" w14:textId="77777777" w:rsidTr="008877E8">
        <w:tc>
          <w:tcPr>
            <w:tcW w:w="7050" w:type="dxa"/>
            <w:shd w:val="clear" w:color="auto" w:fill="CCCCCC"/>
          </w:tcPr>
          <w:p w14:paraId="32CBE75E" w14:textId="77777777" w:rsidR="00FB1E89" w:rsidRPr="00CD7437" w:rsidRDefault="00FB1E89" w:rsidP="003032F1">
            <w:pPr>
              <w:pStyle w:val="Obsahtabulky"/>
              <w:rPr>
                <w:b/>
                <w:bCs/>
                <w:i/>
                <w:iCs/>
                <w:sz w:val="24"/>
              </w:rPr>
            </w:pPr>
            <w:r w:rsidRPr="00CD7437">
              <w:rPr>
                <w:b/>
                <w:bCs/>
                <w:i/>
                <w:iCs/>
                <w:sz w:val="24"/>
              </w:rPr>
              <w:t>Curriculum at BSc level</w:t>
            </w:r>
          </w:p>
        </w:tc>
        <w:tc>
          <w:tcPr>
            <w:tcW w:w="863" w:type="dxa"/>
            <w:shd w:val="clear" w:color="auto" w:fill="CCCCCC"/>
          </w:tcPr>
          <w:p w14:paraId="5377C089" w14:textId="77777777" w:rsidR="00FB1E89" w:rsidRPr="00CD7437" w:rsidRDefault="00FB1E89">
            <w:pPr>
              <w:pStyle w:val="Obsahtabulky"/>
              <w:jc w:val="center"/>
              <w:rPr>
                <w:b/>
                <w:bCs/>
                <w:i/>
                <w:iCs/>
                <w:sz w:val="24"/>
              </w:rPr>
            </w:pPr>
            <w:r w:rsidRPr="00CD7437">
              <w:rPr>
                <w:b/>
                <w:bCs/>
                <w:i/>
                <w:iCs/>
                <w:sz w:val="24"/>
              </w:rPr>
              <w:t>Total</w:t>
            </w:r>
          </w:p>
        </w:tc>
        <w:tc>
          <w:tcPr>
            <w:tcW w:w="862" w:type="dxa"/>
            <w:shd w:val="clear" w:color="auto" w:fill="CCCCCC"/>
          </w:tcPr>
          <w:p w14:paraId="34223B3C" w14:textId="77777777" w:rsidR="00FB1E89" w:rsidRPr="00CD7437" w:rsidRDefault="00FB1E89">
            <w:pPr>
              <w:pStyle w:val="Obsahtabulky"/>
              <w:jc w:val="center"/>
              <w:rPr>
                <w:b/>
                <w:bCs/>
                <w:i/>
                <w:iCs/>
                <w:sz w:val="24"/>
              </w:rPr>
            </w:pPr>
            <w:r w:rsidRPr="00CD7437">
              <w:rPr>
                <w:b/>
                <w:bCs/>
                <w:i/>
                <w:iCs/>
                <w:sz w:val="24"/>
              </w:rPr>
              <w:t xml:space="preserve">180 </w:t>
            </w:r>
          </w:p>
        </w:tc>
        <w:tc>
          <w:tcPr>
            <w:tcW w:w="863" w:type="dxa"/>
            <w:shd w:val="clear" w:color="auto" w:fill="FFFF99"/>
          </w:tcPr>
          <w:p w14:paraId="2047431E" w14:textId="77777777" w:rsidR="00FB1E89" w:rsidRPr="00CD7437" w:rsidRDefault="00FB1E89">
            <w:pPr>
              <w:pStyle w:val="Obsahtabulky"/>
            </w:pPr>
            <w:r w:rsidRPr="00CD7437">
              <w:rPr>
                <w:b/>
                <w:bCs/>
                <w:i/>
                <w:iCs/>
                <w:sz w:val="24"/>
              </w:rPr>
              <w:t>or xx</w:t>
            </w:r>
          </w:p>
        </w:tc>
      </w:tr>
      <w:tr w:rsidR="00FB1E89" w:rsidRPr="00CD7437" w14:paraId="285380CC" w14:textId="77777777" w:rsidTr="008877E8">
        <w:tc>
          <w:tcPr>
            <w:tcW w:w="7050" w:type="dxa"/>
            <w:shd w:val="clear" w:color="auto" w:fill="CCCCCC"/>
          </w:tcPr>
          <w:p w14:paraId="70A0E8FE" w14:textId="77777777" w:rsidR="00FB1E89" w:rsidRPr="00CD7437" w:rsidRDefault="003032F1">
            <w:pPr>
              <w:pStyle w:val="Obsahtabulky"/>
              <w:snapToGrid w:val="0"/>
              <w:rPr>
                <w:b/>
                <w:bCs/>
                <w:i/>
                <w:iCs/>
                <w:sz w:val="24"/>
              </w:rPr>
            </w:pPr>
            <w:r w:rsidRPr="00CD7437">
              <w:rPr>
                <w:b/>
                <w:bCs/>
                <w:i/>
                <w:iCs/>
                <w:sz w:val="24"/>
              </w:rPr>
              <w:t>Compulsory studies in nuclear and radiochemistry</w:t>
            </w:r>
          </w:p>
        </w:tc>
        <w:tc>
          <w:tcPr>
            <w:tcW w:w="863" w:type="dxa"/>
            <w:shd w:val="clear" w:color="auto" w:fill="CCCCCC"/>
          </w:tcPr>
          <w:p w14:paraId="68173B40" w14:textId="77777777" w:rsidR="00FB1E89" w:rsidRPr="00CD7437" w:rsidRDefault="00FB1E89">
            <w:pPr>
              <w:pStyle w:val="Obsahtabulky"/>
              <w:jc w:val="center"/>
              <w:rPr>
                <w:b/>
                <w:bCs/>
                <w:i/>
                <w:iCs/>
                <w:sz w:val="24"/>
              </w:rPr>
            </w:pPr>
            <w:r w:rsidRPr="00CD7437">
              <w:rPr>
                <w:b/>
                <w:bCs/>
                <w:i/>
                <w:iCs/>
                <w:sz w:val="24"/>
              </w:rPr>
              <w:t>Sum</w:t>
            </w:r>
          </w:p>
        </w:tc>
        <w:tc>
          <w:tcPr>
            <w:tcW w:w="862" w:type="dxa"/>
            <w:shd w:val="clear" w:color="auto" w:fill="FFFF00"/>
          </w:tcPr>
          <w:p w14:paraId="5E490481" w14:textId="77777777" w:rsidR="00FB1E89" w:rsidRPr="00CD7437" w:rsidRDefault="00FB1E89" w:rsidP="003032F1">
            <w:pPr>
              <w:pStyle w:val="Obsahtabulky"/>
              <w:jc w:val="center"/>
              <w:rPr>
                <w:b/>
                <w:bCs/>
                <w:i/>
                <w:iCs/>
                <w:sz w:val="24"/>
              </w:rPr>
            </w:pPr>
          </w:p>
        </w:tc>
        <w:tc>
          <w:tcPr>
            <w:tcW w:w="863" w:type="dxa"/>
            <w:shd w:val="clear" w:color="auto" w:fill="FFFF99"/>
          </w:tcPr>
          <w:p w14:paraId="323EA52D" w14:textId="77777777" w:rsidR="00FB1E89" w:rsidRPr="00CD7437" w:rsidRDefault="00FB1E89">
            <w:pPr>
              <w:pStyle w:val="Obsahtabulky"/>
              <w:snapToGrid w:val="0"/>
              <w:rPr>
                <w:b/>
                <w:bCs/>
                <w:i/>
                <w:iCs/>
                <w:sz w:val="24"/>
              </w:rPr>
            </w:pPr>
          </w:p>
        </w:tc>
      </w:tr>
      <w:tr w:rsidR="00FB1E89" w:rsidRPr="00CD7437" w14:paraId="4D53F0EC" w14:textId="77777777" w:rsidTr="008877E8">
        <w:tc>
          <w:tcPr>
            <w:tcW w:w="7050" w:type="dxa"/>
            <w:shd w:val="clear" w:color="auto" w:fill="auto"/>
          </w:tcPr>
          <w:p w14:paraId="2680D699" w14:textId="77777777" w:rsidR="00FB1E89" w:rsidRPr="00CD7437" w:rsidRDefault="00FB1E89" w:rsidP="00DF27A7">
            <w:pPr>
              <w:pStyle w:val="Obsahtabulky"/>
              <w:rPr>
                <w:sz w:val="24"/>
              </w:rPr>
            </w:pPr>
          </w:p>
        </w:tc>
        <w:tc>
          <w:tcPr>
            <w:tcW w:w="863" w:type="dxa"/>
            <w:shd w:val="clear" w:color="auto" w:fill="FFFF00"/>
          </w:tcPr>
          <w:p w14:paraId="37B55FCF" w14:textId="77777777" w:rsidR="00FB1E89" w:rsidRPr="00CD7437" w:rsidRDefault="00FB1E89">
            <w:pPr>
              <w:pStyle w:val="Obsahtabulky"/>
              <w:jc w:val="center"/>
              <w:rPr>
                <w:sz w:val="24"/>
              </w:rPr>
            </w:pPr>
          </w:p>
        </w:tc>
        <w:tc>
          <w:tcPr>
            <w:tcW w:w="862" w:type="dxa"/>
            <w:shd w:val="clear" w:color="auto" w:fill="FFFF00"/>
          </w:tcPr>
          <w:p w14:paraId="442952D4" w14:textId="77777777" w:rsidR="00FB1E89" w:rsidRPr="00CD7437" w:rsidRDefault="00FB1E89">
            <w:pPr>
              <w:pStyle w:val="Obsahtabulky"/>
              <w:jc w:val="center"/>
              <w:rPr>
                <w:sz w:val="24"/>
              </w:rPr>
            </w:pPr>
          </w:p>
        </w:tc>
        <w:tc>
          <w:tcPr>
            <w:tcW w:w="863" w:type="dxa"/>
            <w:shd w:val="clear" w:color="auto" w:fill="FFFF99"/>
          </w:tcPr>
          <w:p w14:paraId="005B6590" w14:textId="77777777" w:rsidR="00FB1E89" w:rsidRPr="00CD7437" w:rsidRDefault="00FB1E89">
            <w:pPr>
              <w:pStyle w:val="Obsahtabulky"/>
              <w:snapToGrid w:val="0"/>
              <w:jc w:val="center"/>
              <w:rPr>
                <w:sz w:val="24"/>
              </w:rPr>
            </w:pPr>
          </w:p>
        </w:tc>
      </w:tr>
      <w:tr w:rsidR="00FB1E89" w:rsidRPr="00CD7437" w14:paraId="496455C4" w14:textId="77777777" w:rsidTr="008877E8">
        <w:tc>
          <w:tcPr>
            <w:tcW w:w="7050" w:type="dxa"/>
            <w:shd w:val="clear" w:color="auto" w:fill="auto"/>
          </w:tcPr>
          <w:p w14:paraId="284E5CA3" w14:textId="77777777" w:rsidR="00FB1E89" w:rsidRPr="00CD7437" w:rsidRDefault="00FB1E89" w:rsidP="00020FF9">
            <w:pPr>
              <w:pStyle w:val="Obsahtabulky"/>
              <w:rPr>
                <w:sz w:val="24"/>
              </w:rPr>
            </w:pPr>
          </w:p>
        </w:tc>
        <w:tc>
          <w:tcPr>
            <w:tcW w:w="863" w:type="dxa"/>
            <w:shd w:val="clear" w:color="auto" w:fill="FFFF00"/>
          </w:tcPr>
          <w:p w14:paraId="6144A557" w14:textId="77777777" w:rsidR="00FB1E89" w:rsidRPr="00CD7437" w:rsidRDefault="00FB1E89">
            <w:pPr>
              <w:pStyle w:val="Obsahtabulky"/>
              <w:jc w:val="center"/>
              <w:rPr>
                <w:sz w:val="24"/>
              </w:rPr>
            </w:pPr>
          </w:p>
        </w:tc>
        <w:tc>
          <w:tcPr>
            <w:tcW w:w="862" w:type="dxa"/>
            <w:shd w:val="clear" w:color="auto" w:fill="FFFF00"/>
          </w:tcPr>
          <w:p w14:paraId="2187E96D" w14:textId="77777777" w:rsidR="00FB1E89" w:rsidRPr="00CD7437" w:rsidRDefault="00FB1E89">
            <w:pPr>
              <w:pStyle w:val="Obsahtabulky"/>
              <w:jc w:val="center"/>
              <w:rPr>
                <w:sz w:val="24"/>
              </w:rPr>
            </w:pPr>
          </w:p>
        </w:tc>
        <w:tc>
          <w:tcPr>
            <w:tcW w:w="863" w:type="dxa"/>
            <w:shd w:val="clear" w:color="auto" w:fill="FFFF99"/>
          </w:tcPr>
          <w:p w14:paraId="7612C6DF" w14:textId="77777777" w:rsidR="00FB1E89" w:rsidRPr="00CD7437" w:rsidRDefault="00FB1E89">
            <w:pPr>
              <w:pStyle w:val="Obsahtabulky"/>
              <w:snapToGrid w:val="0"/>
              <w:jc w:val="center"/>
              <w:rPr>
                <w:sz w:val="24"/>
              </w:rPr>
            </w:pPr>
          </w:p>
        </w:tc>
      </w:tr>
      <w:tr w:rsidR="00FB1E89" w:rsidRPr="00CD7437" w14:paraId="1F69C299" w14:textId="77777777" w:rsidTr="008877E8">
        <w:tc>
          <w:tcPr>
            <w:tcW w:w="7050" w:type="dxa"/>
            <w:shd w:val="clear" w:color="auto" w:fill="auto"/>
          </w:tcPr>
          <w:p w14:paraId="293B2AAE" w14:textId="77777777" w:rsidR="00FB1E89" w:rsidRPr="00CD7437" w:rsidRDefault="00FB1E89">
            <w:pPr>
              <w:pStyle w:val="Obsahtabulky"/>
              <w:rPr>
                <w:sz w:val="24"/>
              </w:rPr>
            </w:pPr>
          </w:p>
        </w:tc>
        <w:tc>
          <w:tcPr>
            <w:tcW w:w="863" w:type="dxa"/>
            <w:shd w:val="clear" w:color="auto" w:fill="FFFF00"/>
          </w:tcPr>
          <w:p w14:paraId="5DE10CF5" w14:textId="77777777" w:rsidR="00FB1E89" w:rsidRPr="00CD7437" w:rsidRDefault="00FB1E89">
            <w:pPr>
              <w:pStyle w:val="Obsahtabulky"/>
              <w:jc w:val="center"/>
              <w:rPr>
                <w:sz w:val="24"/>
              </w:rPr>
            </w:pPr>
          </w:p>
        </w:tc>
        <w:tc>
          <w:tcPr>
            <w:tcW w:w="862" w:type="dxa"/>
            <w:shd w:val="clear" w:color="auto" w:fill="FFFF00"/>
          </w:tcPr>
          <w:p w14:paraId="1DBAF23D" w14:textId="77777777" w:rsidR="00FB1E89" w:rsidRPr="00CD7437" w:rsidRDefault="00FB1E89">
            <w:pPr>
              <w:pStyle w:val="Obsahtabulky"/>
              <w:jc w:val="center"/>
              <w:rPr>
                <w:sz w:val="24"/>
              </w:rPr>
            </w:pPr>
          </w:p>
        </w:tc>
        <w:tc>
          <w:tcPr>
            <w:tcW w:w="863" w:type="dxa"/>
            <w:shd w:val="clear" w:color="auto" w:fill="FFFF99"/>
          </w:tcPr>
          <w:p w14:paraId="27EBE2D5" w14:textId="77777777" w:rsidR="00FB1E89" w:rsidRPr="00CD7437" w:rsidRDefault="00FB1E89">
            <w:pPr>
              <w:pStyle w:val="Obsahtabulky"/>
              <w:snapToGrid w:val="0"/>
              <w:jc w:val="center"/>
              <w:rPr>
                <w:sz w:val="24"/>
              </w:rPr>
            </w:pPr>
          </w:p>
        </w:tc>
      </w:tr>
      <w:tr w:rsidR="00FB1E89" w:rsidRPr="00CD7437" w14:paraId="19C4E597" w14:textId="77777777" w:rsidTr="008877E8">
        <w:tc>
          <w:tcPr>
            <w:tcW w:w="7050" w:type="dxa"/>
            <w:shd w:val="clear" w:color="auto" w:fill="auto"/>
          </w:tcPr>
          <w:p w14:paraId="375B2A6B" w14:textId="77777777" w:rsidR="00FB1E89" w:rsidRPr="00CD7437" w:rsidRDefault="00FB1E89">
            <w:pPr>
              <w:pStyle w:val="Obsahtabulky"/>
              <w:rPr>
                <w:sz w:val="24"/>
              </w:rPr>
            </w:pPr>
          </w:p>
        </w:tc>
        <w:tc>
          <w:tcPr>
            <w:tcW w:w="863" w:type="dxa"/>
            <w:shd w:val="clear" w:color="auto" w:fill="FFFF00"/>
          </w:tcPr>
          <w:p w14:paraId="3F77259C" w14:textId="77777777" w:rsidR="00FB1E89" w:rsidRPr="00CD7437" w:rsidRDefault="00FB1E89">
            <w:pPr>
              <w:pStyle w:val="Obsahtabulky"/>
              <w:jc w:val="center"/>
              <w:rPr>
                <w:sz w:val="24"/>
              </w:rPr>
            </w:pPr>
          </w:p>
        </w:tc>
        <w:tc>
          <w:tcPr>
            <w:tcW w:w="862" w:type="dxa"/>
            <w:shd w:val="clear" w:color="auto" w:fill="FFFF00"/>
          </w:tcPr>
          <w:p w14:paraId="58EAAA3C" w14:textId="77777777" w:rsidR="00FB1E89" w:rsidRPr="00CD7437" w:rsidRDefault="00FB1E89">
            <w:pPr>
              <w:pStyle w:val="Obsahtabulky"/>
              <w:jc w:val="center"/>
              <w:rPr>
                <w:sz w:val="24"/>
              </w:rPr>
            </w:pPr>
          </w:p>
        </w:tc>
        <w:tc>
          <w:tcPr>
            <w:tcW w:w="863" w:type="dxa"/>
            <w:shd w:val="clear" w:color="auto" w:fill="FFFF99"/>
          </w:tcPr>
          <w:p w14:paraId="3D91B476" w14:textId="77777777" w:rsidR="00FB1E89" w:rsidRPr="00CD7437" w:rsidRDefault="00FB1E89">
            <w:pPr>
              <w:pStyle w:val="Obsahtabulky"/>
              <w:snapToGrid w:val="0"/>
              <w:jc w:val="center"/>
              <w:rPr>
                <w:sz w:val="24"/>
              </w:rPr>
            </w:pPr>
          </w:p>
        </w:tc>
      </w:tr>
      <w:tr w:rsidR="00FC4798" w:rsidRPr="00CD7437" w14:paraId="50933075" w14:textId="77777777" w:rsidTr="008877E8">
        <w:tc>
          <w:tcPr>
            <w:tcW w:w="7050" w:type="dxa"/>
            <w:shd w:val="clear" w:color="auto" w:fill="auto"/>
          </w:tcPr>
          <w:p w14:paraId="31A899B7" w14:textId="77777777" w:rsidR="00FC4798" w:rsidRPr="00CD7437" w:rsidRDefault="00FC4798" w:rsidP="00FC4798">
            <w:pPr>
              <w:pStyle w:val="Obsahtabulky"/>
              <w:rPr>
                <w:sz w:val="24"/>
              </w:rPr>
            </w:pPr>
          </w:p>
        </w:tc>
        <w:tc>
          <w:tcPr>
            <w:tcW w:w="863" w:type="dxa"/>
            <w:shd w:val="clear" w:color="auto" w:fill="FFFF00"/>
          </w:tcPr>
          <w:p w14:paraId="2C1DBC60" w14:textId="77777777" w:rsidR="00FC4798" w:rsidRPr="00CD7437" w:rsidRDefault="00FC4798" w:rsidP="00FC4798">
            <w:pPr>
              <w:pStyle w:val="Obsahtabulky"/>
              <w:snapToGrid w:val="0"/>
              <w:jc w:val="center"/>
              <w:rPr>
                <w:sz w:val="24"/>
              </w:rPr>
            </w:pPr>
          </w:p>
        </w:tc>
        <w:tc>
          <w:tcPr>
            <w:tcW w:w="862" w:type="dxa"/>
            <w:shd w:val="clear" w:color="auto" w:fill="FFFF00"/>
          </w:tcPr>
          <w:p w14:paraId="0BD07FE0" w14:textId="77777777" w:rsidR="00FC4798" w:rsidRPr="00CD7437" w:rsidRDefault="00FC4798" w:rsidP="00FC4798">
            <w:pPr>
              <w:pStyle w:val="Obsahtabulky"/>
              <w:jc w:val="center"/>
              <w:rPr>
                <w:sz w:val="24"/>
              </w:rPr>
            </w:pPr>
          </w:p>
        </w:tc>
        <w:tc>
          <w:tcPr>
            <w:tcW w:w="863" w:type="dxa"/>
            <w:shd w:val="clear" w:color="auto" w:fill="FFFF99"/>
          </w:tcPr>
          <w:p w14:paraId="58C67569" w14:textId="77777777" w:rsidR="00FC4798" w:rsidRPr="00CD7437" w:rsidRDefault="00FC4798" w:rsidP="00FC4798">
            <w:pPr>
              <w:pStyle w:val="Obsahtabulky"/>
              <w:snapToGrid w:val="0"/>
              <w:jc w:val="center"/>
              <w:rPr>
                <w:sz w:val="24"/>
              </w:rPr>
            </w:pPr>
          </w:p>
        </w:tc>
      </w:tr>
      <w:tr w:rsidR="00FC4798" w:rsidRPr="00CD7437" w14:paraId="3D822891" w14:textId="77777777" w:rsidTr="008877E8">
        <w:tc>
          <w:tcPr>
            <w:tcW w:w="7050" w:type="dxa"/>
            <w:shd w:val="clear" w:color="auto" w:fill="CCCCCC"/>
            <w:vAlign w:val="center"/>
          </w:tcPr>
          <w:p w14:paraId="39B6E740" w14:textId="77777777" w:rsidR="00FC4798" w:rsidRPr="00CD7437" w:rsidRDefault="00AA7E3D" w:rsidP="00FC4798">
            <w:pPr>
              <w:pStyle w:val="Obsahtabulky"/>
              <w:rPr>
                <w:b/>
                <w:bCs/>
                <w:i/>
                <w:iCs/>
                <w:sz w:val="24"/>
              </w:rPr>
            </w:pPr>
            <w:r w:rsidRPr="00CD7437">
              <w:rPr>
                <w:b/>
                <w:bCs/>
                <w:i/>
                <w:iCs/>
                <w:sz w:val="24"/>
              </w:rPr>
              <w:t>Optional</w:t>
            </w:r>
            <w:r w:rsidR="00FC4798" w:rsidRPr="00CD7437">
              <w:rPr>
                <w:b/>
                <w:bCs/>
                <w:i/>
                <w:iCs/>
                <w:sz w:val="24"/>
              </w:rPr>
              <w:t xml:space="preserve"> studies in nuclear and radiochemistry</w:t>
            </w:r>
          </w:p>
        </w:tc>
        <w:tc>
          <w:tcPr>
            <w:tcW w:w="863" w:type="dxa"/>
            <w:shd w:val="clear" w:color="auto" w:fill="CCCCCC"/>
            <w:vAlign w:val="center"/>
          </w:tcPr>
          <w:p w14:paraId="38D2478F" w14:textId="77777777" w:rsidR="00FC4798" w:rsidRPr="00CD7437" w:rsidRDefault="00FC4798" w:rsidP="00FC4798">
            <w:pPr>
              <w:pStyle w:val="Obsahtabulky"/>
              <w:rPr>
                <w:b/>
                <w:bCs/>
                <w:i/>
                <w:iCs/>
                <w:sz w:val="24"/>
              </w:rPr>
            </w:pPr>
            <w:r w:rsidRPr="00CD7437">
              <w:rPr>
                <w:b/>
                <w:bCs/>
                <w:i/>
                <w:iCs/>
                <w:sz w:val="24"/>
              </w:rPr>
              <w:t>Sum</w:t>
            </w:r>
          </w:p>
        </w:tc>
        <w:tc>
          <w:tcPr>
            <w:tcW w:w="862" w:type="dxa"/>
            <w:shd w:val="clear" w:color="auto" w:fill="CCCCCC"/>
            <w:vAlign w:val="center"/>
          </w:tcPr>
          <w:p w14:paraId="76101376" w14:textId="77777777" w:rsidR="00FC4798" w:rsidRPr="00CD7437" w:rsidRDefault="00FC4798" w:rsidP="00FC4798">
            <w:pPr>
              <w:pStyle w:val="Obsahtabulky"/>
              <w:jc w:val="center"/>
              <w:rPr>
                <w:b/>
                <w:bCs/>
                <w:i/>
                <w:iCs/>
                <w:sz w:val="24"/>
              </w:rPr>
            </w:pPr>
          </w:p>
        </w:tc>
        <w:tc>
          <w:tcPr>
            <w:tcW w:w="863" w:type="dxa"/>
            <w:shd w:val="clear" w:color="auto" w:fill="CCCCCC"/>
            <w:vAlign w:val="center"/>
          </w:tcPr>
          <w:p w14:paraId="61C77FE4" w14:textId="77777777" w:rsidR="00FC4798" w:rsidRPr="00CD7437" w:rsidRDefault="00FC4798" w:rsidP="00FC4798">
            <w:pPr>
              <w:pStyle w:val="Obsahtabulky"/>
              <w:snapToGrid w:val="0"/>
              <w:rPr>
                <w:b/>
                <w:bCs/>
                <w:i/>
                <w:iCs/>
                <w:sz w:val="24"/>
              </w:rPr>
            </w:pPr>
          </w:p>
        </w:tc>
      </w:tr>
      <w:tr w:rsidR="00FC4798" w:rsidRPr="00CD7437" w14:paraId="2A016531" w14:textId="77777777" w:rsidTr="008877E8">
        <w:tc>
          <w:tcPr>
            <w:tcW w:w="7050" w:type="dxa"/>
            <w:shd w:val="clear" w:color="auto" w:fill="auto"/>
          </w:tcPr>
          <w:p w14:paraId="455B1B3E" w14:textId="77777777" w:rsidR="00FC4798" w:rsidRPr="00CD7437" w:rsidRDefault="00FC4798" w:rsidP="00FC4798">
            <w:pPr>
              <w:pStyle w:val="Obsahtabulky"/>
              <w:rPr>
                <w:sz w:val="24"/>
              </w:rPr>
            </w:pPr>
          </w:p>
        </w:tc>
        <w:tc>
          <w:tcPr>
            <w:tcW w:w="863" w:type="dxa"/>
            <w:shd w:val="clear" w:color="auto" w:fill="FFFF00"/>
          </w:tcPr>
          <w:p w14:paraId="5330E7D3" w14:textId="77777777" w:rsidR="00FC4798" w:rsidRPr="00CD7437" w:rsidRDefault="00FC4798" w:rsidP="00FC4798">
            <w:pPr>
              <w:pStyle w:val="Obsahtabulky"/>
              <w:snapToGrid w:val="0"/>
              <w:jc w:val="center"/>
              <w:rPr>
                <w:sz w:val="24"/>
              </w:rPr>
            </w:pPr>
          </w:p>
        </w:tc>
        <w:tc>
          <w:tcPr>
            <w:tcW w:w="862" w:type="dxa"/>
            <w:shd w:val="clear" w:color="auto" w:fill="FFFF00"/>
          </w:tcPr>
          <w:p w14:paraId="163A5C60" w14:textId="77777777" w:rsidR="00FC4798" w:rsidRPr="00CD7437" w:rsidRDefault="00FC4798" w:rsidP="00FC4798">
            <w:pPr>
              <w:pStyle w:val="Obsahtabulky"/>
              <w:jc w:val="center"/>
              <w:rPr>
                <w:sz w:val="24"/>
              </w:rPr>
            </w:pPr>
          </w:p>
        </w:tc>
        <w:tc>
          <w:tcPr>
            <w:tcW w:w="863" w:type="dxa"/>
            <w:shd w:val="clear" w:color="auto" w:fill="FFFF99"/>
          </w:tcPr>
          <w:p w14:paraId="57F696BB" w14:textId="77777777" w:rsidR="00FC4798" w:rsidRPr="00CD7437" w:rsidRDefault="00FC4798" w:rsidP="00FC4798">
            <w:pPr>
              <w:pStyle w:val="Obsahtabulky"/>
              <w:snapToGrid w:val="0"/>
              <w:jc w:val="center"/>
              <w:rPr>
                <w:sz w:val="24"/>
              </w:rPr>
            </w:pPr>
          </w:p>
        </w:tc>
      </w:tr>
      <w:tr w:rsidR="00FC4798" w:rsidRPr="00CD7437" w14:paraId="439D0D0C" w14:textId="77777777" w:rsidTr="008877E8">
        <w:tc>
          <w:tcPr>
            <w:tcW w:w="7050" w:type="dxa"/>
            <w:shd w:val="clear" w:color="auto" w:fill="auto"/>
          </w:tcPr>
          <w:p w14:paraId="1293D9CD" w14:textId="77777777" w:rsidR="00FC4798" w:rsidRPr="00CD7437" w:rsidRDefault="00FC4798" w:rsidP="00FC4798">
            <w:pPr>
              <w:pStyle w:val="Obsahtabulky"/>
              <w:rPr>
                <w:sz w:val="24"/>
              </w:rPr>
            </w:pPr>
          </w:p>
        </w:tc>
        <w:tc>
          <w:tcPr>
            <w:tcW w:w="863" w:type="dxa"/>
            <w:shd w:val="clear" w:color="auto" w:fill="FFFF00"/>
          </w:tcPr>
          <w:p w14:paraId="4D174E83" w14:textId="77777777" w:rsidR="00FC4798" w:rsidRPr="00CD7437" w:rsidRDefault="00FC4798" w:rsidP="00FC4798">
            <w:pPr>
              <w:pStyle w:val="Obsahtabulky"/>
              <w:snapToGrid w:val="0"/>
              <w:jc w:val="center"/>
              <w:rPr>
                <w:sz w:val="24"/>
              </w:rPr>
            </w:pPr>
          </w:p>
        </w:tc>
        <w:tc>
          <w:tcPr>
            <w:tcW w:w="862" w:type="dxa"/>
            <w:shd w:val="clear" w:color="auto" w:fill="FFFF00"/>
          </w:tcPr>
          <w:p w14:paraId="122BC48B" w14:textId="77777777" w:rsidR="00FC4798" w:rsidRPr="00CD7437" w:rsidRDefault="00FC4798" w:rsidP="00FC4798">
            <w:pPr>
              <w:pStyle w:val="Obsahtabulky"/>
              <w:jc w:val="center"/>
              <w:rPr>
                <w:sz w:val="24"/>
              </w:rPr>
            </w:pPr>
          </w:p>
        </w:tc>
        <w:tc>
          <w:tcPr>
            <w:tcW w:w="863" w:type="dxa"/>
            <w:shd w:val="clear" w:color="auto" w:fill="FFFF99"/>
          </w:tcPr>
          <w:p w14:paraId="341FD0E1" w14:textId="77777777" w:rsidR="00FC4798" w:rsidRPr="00CD7437" w:rsidRDefault="00FC4798" w:rsidP="00FC4798">
            <w:pPr>
              <w:pStyle w:val="Obsahtabulky"/>
              <w:snapToGrid w:val="0"/>
              <w:jc w:val="center"/>
              <w:rPr>
                <w:sz w:val="24"/>
              </w:rPr>
            </w:pPr>
          </w:p>
        </w:tc>
      </w:tr>
      <w:tr w:rsidR="00FC4798" w:rsidRPr="00CD7437" w14:paraId="31E788B2" w14:textId="77777777" w:rsidTr="008877E8">
        <w:tc>
          <w:tcPr>
            <w:tcW w:w="7050" w:type="dxa"/>
            <w:shd w:val="clear" w:color="auto" w:fill="auto"/>
          </w:tcPr>
          <w:p w14:paraId="7B0A5FDF" w14:textId="77777777" w:rsidR="00FC4798" w:rsidRPr="00CD7437" w:rsidRDefault="00FC4798" w:rsidP="00FC4798">
            <w:pPr>
              <w:pStyle w:val="Obsahtabulky"/>
              <w:rPr>
                <w:sz w:val="24"/>
              </w:rPr>
            </w:pPr>
          </w:p>
        </w:tc>
        <w:tc>
          <w:tcPr>
            <w:tcW w:w="863" w:type="dxa"/>
            <w:shd w:val="clear" w:color="auto" w:fill="FFFF00"/>
          </w:tcPr>
          <w:p w14:paraId="580CD809" w14:textId="77777777" w:rsidR="00FC4798" w:rsidRPr="00CD7437" w:rsidRDefault="00FC4798" w:rsidP="00FC4798">
            <w:pPr>
              <w:pStyle w:val="Obsahtabulky"/>
              <w:snapToGrid w:val="0"/>
              <w:jc w:val="center"/>
              <w:rPr>
                <w:sz w:val="24"/>
              </w:rPr>
            </w:pPr>
          </w:p>
        </w:tc>
        <w:tc>
          <w:tcPr>
            <w:tcW w:w="862" w:type="dxa"/>
            <w:shd w:val="clear" w:color="auto" w:fill="FFFF00"/>
          </w:tcPr>
          <w:p w14:paraId="7FC8AC01" w14:textId="77777777" w:rsidR="00FC4798" w:rsidRPr="00CD7437" w:rsidRDefault="00FC4798" w:rsidP="00FC4798">
            <w:pPr>
              <w:pStyle w:val="Obsahtabulky"/>
              <w:jc w:val="center"/>
              <w:rPr>
                <w:sz w:val="24"/>
              </w:rPr>
            </w:pPr>
          </w:p>
        </w:tc>
        <w:tc>
          <w:tcPr>
            <w:tcW w:w="863" w:type="dxa"/>
            <w:shd w:val="clear" w:color="auto" w:fill="FFFF99"/>
          </w:tcPr>
          <w:p w14:paraId="507BA14B" w14:textId="77777777" w:rsidR="00FC4798" w:rsidRPr="00CD7437" w:rsidRDefault="00FC4798" w:rsidP="00FC4798">
            <w:pPr>
              <w:pStyle w:val="Obsahtabulky"/>
              <w:snapToGrid w:val="0"/>
              <w:jc w:val="center"/>
              <w:rPr>
                <w:sz w:val="24"/>
              </w:rPr>
            </w:pPr>
          </w:p>
        </w:tc>
      </w:tr>
      <w:tr w:rsidR="00FC4798" w:rsidRPr="00CD7437" w14:paraId="61BC7B97" w14:textId="77777777" w:rsidTr="008877E8">
        <w:tc>
          <w:tcPr>
            <w:tcW w:w="7050" w:type="dxa"/>
            <w:shd w:val="clear" w:color="auto" w:fill="auto"/>
          </w:tcPr>
          <w:p w14:paraId="1A73F553" w14:textId="77777777" w:rsidR="00FC4798" w:rsidRPr="00CD7437" w:rsidRDefault="00FC4798" w:rsidP="000904B2">
            <w:pPr>
              <w:pStyle w:val="Obsahtabulky"/>
              <w:rPr>
                <w:sz w:val="24"/>
              </w:rPr>
            </w:pPr>
          </w:p>
        </w:tc>
        <w:tc>
          <w:tcPr>
            <w:tcW w:w="863" w:type="dxa"/>
            <w:shd w:val="clear" w:color="auto" w:fill="FFFF00"/>
          </w:tcPr>
          <w:p w14:paraId="6D9730C4" w14:textId="77777777" w:rsidR="00FC4798" w:rsidRPr="00CD7437" w:rsidRDefault="00FC4798" w:rsidP="00FC4798">
            <w:pPr>
              <w:pStyle w:val="Obsahtabulky"/>
              <w:snapToGrid w:val="0"/>
              <w:jc w:val="center"/>
              <w:rPr>
                <w:sz w:val="24"/>
              </w:rPr>
            </w:pPr>
          </w:p>
        </w:tc>
        <w:tc>
          <w:tcPr>
            <w:tcW w:w="862" w:type="dxa"/>
            <w:shd w:val="clear" w:color="auto" w:fill="FFFF00"/>
          </w:tcPr>
          <w:p w14:paraId="5C36B135" w14:textId="77777777" w:rsidR="00FC4798" w:rsidRPr="00CD7437" w:rsidRDefault="00FC4798" w:rsidP="00FC4798">
            <w:pPr>
              <w:pStyle w:val="Obsahtabulky"/>
              <w:jc w:val="center"/>
              <w:rPr>
                <w:sz w:val="24"/>
              </w:rPr>
            </w:pPr>
          </w:p>
        </w:tc>
        <w:tc>
          <w:tcPr>
            <w:tcW w:w="863" w:type="dxa"/>
            <w:shd w:val="clear" w:color="auto" w:fill="FFFF99"/>
          </w:tcPr>
          <w:p w14:paraId="39392E92" w14:textId="77777777" w:rsidR="00FC4798" w:rsidRPr="00CD7437" w:rsidRDefault="00FC4798" w:rsidP="00FC4798">
            <w:pPr>
              <w:pStyle w:val="Obsahtabulky"/>
              <w:snapToGrid w:val="0"/>
              <w:jc w:val="center"/>
              <w:rPr>
                <w:sz w:val="24"/>
              </w:rPr>
            </w:pPr>
          </w:p>
        </w:tc>
      </w:tr>
      <w:tr w:rsidR="00FC4798" w:rsidRPr="00CD7437" w14:paraId="06C310EE" w14:textId="77777777" w:rsidTr="008877E8">
        <w:tc>
          <w:tcPr>
            <w:tcW w:w="7050" w:type="dxa"/>
            <w:shd w:val="clear" w:color="auto" w:fill="auto"/>
          </w:tcPr>
          <w:p w14:paraId="16DE46EB" w14:textId="77777777" w:rsidR="00FC4798" w:rsidRPr="00CD7437" w:rsidRDefault="00FC4798" w:rsidP="00DF27A7">
            <w:pPr>
              <w:pStyle w:val="Obsahtabulky"/>
              <w:rPr>
                <w:sz w:val="24"/>
              </w:rPr>
            </w:pPr>
          </w:p>
        </w:tc>
        <w:tc>
          <w:tcPr>
            <w:tcW w:w="863" w:type="dxa"/>
            <w:shd w:val="clear" w:color="auto" w:fill="FFFF00"/>
          </w:tcPr>
          <w:p w14:paraId="685370E6" w14:textId="77777777" w:rsidR="00FC4798" w:rsidRPr="00CD7437" w:rsidRDefault="00FC4798" w:rsidP="00FC4798">
            <w:pPr>
              <w:pStyle w:val="Obsahtabulky"/>
              <w:snapToGrid w:val="0"/>
              <w:jc w:val="center"/>
              <w:rPr>
                <w:sz w:val="24"/>
              </w:rPr>
            </w:pPr>
          </w:p>
        </w:tc>
        <w:tc>
          <w:tcPr>
            <w:tcW w:w="862" w:type="dxa"/>
            <w:shd w:val="clear" w:color="auto" w:fill="FFFF00"/>
          </w:tcPr>
          <w:p w14:paraId="641F04FD" w14:textId="77777777" w:rsidR="00FC4798" w:rsidRPr="00CD7437" w:rsidRDefault="00FC4798" w:rsidP="00FC4798">
            <w:pPr>
              <w:pStyle w:val="Obsahtabulky"/>
              <w:jc w:val="center"/>
              <w:rPr>
                <w:sz w:val="24"/>
              </w:rPr>
            </w:pPr>
          </w:p>
        </w:tc>
        <w:tc>
          <w:tcPr>
            <w:tcW w:w="863" w:type="dxa"/>
            <w:shd w:val="clear" w:color="auto" w:fill="FFFF99"/>
          </w:tcPr>
          <w:p w14:paraId="150F4B29" w14:textId="77777777" w:rsidR="00FC4798" w:rsidRPr="00CD7437" w:rsidRDefault="00FC4798" w:rsidP="00FC4798">
            <w:pPr>
              <w:pStyle w:val="Obsahtabulky"/>
              <w:snapToGrid w:val="0"/>
              <w:jc w:val="center"/>
              <w:rPr>
                <w:sz w:val="24"/>
              </w:rPr>
            </w:pPr>
          </w:p>
        </w:tc>
      </w:tr>
    </w:tbl>
    <w:p w14:paraId="046D344F" w14:textId="77777777" w:rsidR="003D273F" w:rsidRPr="00CD7437" w:rsidRDefault="003D273F" w:rsidP="003D273F">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3D273F" w:rsidRPr="00CD7437" w14:paraId="6D5942AC" w14:textId="77777777" w:rsidTr="008877E8">
        <w:tc>
          <w:tcPr>
            <w:tcW w:w="9638" w:type="dxa"/>
            <w:shd w:val="clear" w:color="auto" w:fill="FFFF99"/>
          </w:tcPr>
          <w:p w14:paraId="6C7C76DD" w14:textId="77777777" w:rsidR="003D273F" w:rsidRDefault="003D273F" w:rsidP="00382873">
            <w:pPr>
              <w:pStyle w:val="Obsahtabulky"/>
              <w:jc w:val="both"/>
            </w:pPr>
          </w:p>
          <w:p w14:paraId="7DE8F704" w14:textId="77777777" w:rsidR="00382873" w:rsidRPr="00CD7437" w:rsidRDefault="00382873" w:rsidP="00382873">
            <w:pPr>
              <w:pStyle w:val="Obsahtabulky"/>
              <w:jc w:val="both"/>
            </w:pPr>
          </w:p>
        </w:tc>
      </w:tr>
    </w:tbl>
    <w:p w14:paraId="145FA1D2" w14:textId="77777777" w:rsidR="00C541C6" w:rsidRPr="00CD7437" w:rsidRDefault="00C541C6" w:rsidP="005B61AF">
      <w:pPr>
        <w:pStyle w:val="Zkladntext"/>
        <w:jc w:val="left"/>
      </w:pPr>
    </w:p>
    <w:p w14:paraId="33CFA6F8" w14:textId="77777777" w:rsidR="00FB1E89" w:rsidRPr="00CD7437" w:rsidRDefault="00FB1E89">
      <w:pPr>
        <w:pStyle w:val="Zkladntext"/>
        <w:pageBreakBefore/>
        <w:rPr>
          <w:b/>
          <w:bCs/>
        </w:rPr>
      </w:pPr>
      <w:r w:rsidRPr="00CD7437">
        <w:rPr>
          <w:b/>
          <w:bCs/>
        </w:rPr>
        <w:lastRenderedPageBreak/>
        <w:t>Table 3b. NRC contents of your MS</w:t>
      </w:r>
      <w:r w:rsidR="00791D24" w:rsidRPr="00CD7437">
        <w:rPr>
          <w:b/>
          <w:bCs/>
        </w:rPr>
        <w:t xml:space="preserve">c </w:t>
      </w:r>
      <w:r w:rsidRPr="00CD7437">
        <w:rPr>
          <w:b/>
          <w:bCs/>
        </w:rPr>
        <w:t xml:space="preserve">programs.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5" w:type="dxa"/>
          <w:bottom w:w="57" w:type="dxa"/>
          <w:right w:w="55" w:type="dxa"/>
        </w:tblCellMar>
        <w:tblLook w:val="0000" w:firstRow="0" w:lastRow="0" w:firstColumn="0" w:lastColumn="0" w:noHBand="0" w:noVBand="0"/>
      </w:tblPr>
      <w:tblGrid>
        <w:gridCol w:w="7050"/>
        <w:gridCol w:w="863"/>
        <w:gridCol w:w="862"/>
        <w:gridCol w:w="863"/>
      </w:tblGrid>
      <w:tr w:rsidR="00FB1E89" w:rsidRPr="00CD7437" w14:paraId="042CDCB5" w14:textId="77777777" w:rsidTr="008877E8">
        <w:trPr>
          <w:trHeight w:val="505"/>
        </w:trPr>
        <w:tc>
          <w:tcPr>
            <w:tcW w:w="7050" w:type="dxa"/>
            <w:shd w:val="clear" w:color="auto" w:fill="CCCCCC"/>
          </w:tcPr>
          <w:p w14:paraId="40453BFB" w14:textId="77777777" w:rsidR="00FB1E89" w:rsidRPr="00CD7437" w:rsidRDefault="00FB1E89" w:rsidP="008877E8">
            <w:pPr>
              <w:pStyle w:val="Obsahtabulky"/>
              <w:rPr>
                <w:b/>
                <w:bCs/>
                <w:sz w:val="24"/>
              </w:rPr>
            </w:pPr>
            <w:r w:rsidRPr="00CD7437">
              <w:rPr>
                <w:b/>
                <w:bCs/>
                <w:sz w:val="24"/>
              </w:rPr>
              <w:t>Content</w:t>
            </w:r>
          </w:p>
        </w:tc>
        <w:tc>
          <w:tcPr>
            <w:tcW w:w="863" w:type="dxa"/>
            <w:shd w:val="clear" w:color="auto" w:fill="CCCCCC"/>
          </w:tcPr>
          <w:p w14:paraId="3B1AD564" w14:textId="77777777" w:rsidR="00FB1E89" w:rsidRPr="00CD7437" w:rsidRDefault="00FB1E89" w:rsidP="008877E8">
            <w:pPr>
              <w:pStyle w:val="Obsahtabulky"/>
              <w:rPr>
                <w:b/>
                <w:bCs/>
                <w:sz w:val="24"/>
              </w:rPr>
            </w:pPr>
            <w:r w:rsidRPr="00CD7437">
              <w:rPr>
                <w:b/>
                <w:bCs/>
                <w:sz w:val="24"/>
              </w:rPr>
              <w:t>No.</w:t>
            </w:r>
          </w:p>
        </w:tc>
        <w:tc>
          <w:tcPr>
            <w:tcW w:w="862" w:type="dxa"/>
            <w:shd w:val="clear" w:color="auto" w:fill="CCCCCC"/>
          </w:tcPr>
          <w:p w14:paraId="0F792291" w14:textId="77777777" w:rsidR="00FB1E89" w:rsidRPr="00CD7437" w:rsidRDefault="00FB1E89" w:rsidP="008877E8">
            <w:pPr>
              <w:pStyle w:val="Obsahtabulky"/>
              <w:rPr>
                <w:b/>
                <w:bCs/>
                <w:sz w:val="24"/>
              </w:rPr>
            </w:pPr>
            <w:r w:rsidRPr="00CD7437">
              <w:rPr>
                <w:b/>
                <w:bCs/>
                <w:sz w:val="24"/>
              </w:rPr>
              <w:t>Extent (cu)</w:t>
            </w:r>
          </w:p>
        </w:tc>
        <w:tc>
          <w:tcPr>
            <w:tcW w:w="863" w:type="dxa"/>
            <w:shd w:val="clear" w:color="auto" w:fill="FFFF99"/>
          </w:tcPr>
          <w:p w14:paraId="352FC1DC" w14:textId="77777777" w:rsidR="00FB1E89" w:rsidRPr="00CD7437" w:rsidRDefault="005B61AF" w:rsidP="008877E8">
            <w:pPr>
              <w:pStyle w:val="Obsahtabulky"/>
            </w:pPr>
            <w:r w:rsidRPr="00CD7437">
              <w:rPr>
                <w:b/>
                <w:bCs/>
                <w:sz w:val="24"/>
              </w:rPr>
              <w:t>Extent (?)</w:t>
            </w:r>
          </w:p>
        </w:tc>
      </w:tr>
      <w:tr w:rsidR="00FB1E89" w:rsidRPr="00CD7437" w14:paraId="5D9416F3" w14:textId="77777777" w:rsidTr="008877E8">
        <w:tc>
          <w:tcPr>
            <w:tcW w:w="7050" w:type="dxa"/>
            <w:shd w:val="clear" w:color="auto" w:fill="CCCCCC"/>
            <w:vAlign w:val="center"/>
          </w:tcPr>
          <w:p w14:paraId="481BBFAE" w14:textId="77777777" w:rsidR="00FB1E89" w:rsidRPr="00CD7437" w:rsidRDefault="00FB1E89" w:rsidP="003032F1">
            <w:pPr>
              <w:pStyle w:val="Obsahtabulky"/>
              <w:rPr>
                <w:b/>
                <w:bCs/>
                <w:i/>
                <w:iCs/>
                <w:sz w:val="24"/>
              </w:rPr>
            </w:pPr>
            <w:r w:rsidRPr="00CD7437">
              <w:rPr>
                <w:b/>
                <w:bCs/>
                <w:i/>
                <w:iCs/>
                <w:sz w:val="24"/>
              </w:rPr>
              <w:t>Curriculum at MSc level</w:t>
            </w:r>
          </w:p>
        </w:tc>
        <w:tc>
          <w:tcPr>
            <w:tcW w:w="863" w:type="dxa"/>
            <w:shd w:val="clear" w:color="auto" w:fill="CCCCCC"/>
            <w:vAlign w:val="center"/>
          </w:tcPr>
          <w:p w14:paraId="6B954B54" w14:textId="77777777" w:rsidR="00FB1E89" w:rsidRPr="00CD7437" w:rsidRDefault="00FB1E89">
            <w:pPr>
              <w:pStyle w:val="Obsahtabulky"/>
              <w:rPr>
                <w:b/>
                <w:bCs/>
                <w:i/>
                <w:iCs/>
                <w:sz w:val="24"/>
              </w:rPr>
            </w:pPr>
            <w:r w:rsidRPr="00CD7437">
              <w:rPr>
                <w:b/>
                <w:bCs/>
                <w:i/>
                <w:iCs/>
                <w:sz w:val="24"/>
              </w:rPr>
              <w:t>Total</w:t>
            </w:r>
          </w:p>
        </w:tc>
        <w:tc>
          <w:tcPr>
            <w:tcW w:w="862" w:type="dxa"/>
            <w:shd w:val="clear" w:color="auto" w:fill="CCCCCC"/>
            <w:vAlign w:val="center"/>
          </w:tcPr>
          <w:p w14:paraId="5977BC8A" w14:textId="77777777" w:rsidR="00FB1E89" w:rsidRPr="00CD7437" w:rsidRDefault="00FB1E89">
            <w:pPr>
              <w:pStyle w:val="Obsahtabulky"/>
              <w:jc w:val="center"/>
              <w:rPr>
                <w:b/>
                <w:bCs/>
                <w:i/>
                <w:iCs/>
                <w:sz w:val="24"/>
              </w:rPr>
            </w:pPr>
            <w:r w:rsidRPr="00CD7437">
              <w:rPr>
                <w:b/>
                <w:bCs/>
                <w:i/>
                <w:iCs/>
                <w:sz w:val="24"/>
              </w:rPr>
              <w:t>120</w:t>
            </w:r>
          </w:p>
        </w:tc>
        <w:tc>
          <w:tcPr>
            <w:tcW w:w="863" w:type="dxa"/>
            <w:shd w:val="clear" w:color="auto" w:fill="FFFF99"/>
            <w:vAlign w:val="center"/>
          </w:tcPr>
          <w:p w14:paraId="6188F10B" w14:textId="77777777" w:rsidR="00FB1E89" w:rsidRPr="00CD7437" w:rsidRDefault="00FB1E89">
            <w:pPr>
              <w:pStyle w:val="Obsahtabulky"/>
            </w:pPr>
            <w:r w:rsidRPr="00CD7437">
              <w:rPr>
                <w:b/>
                <w:bCs/>
                <w:i/>
                <w:iCs/>
                <w:sz w:val="24"/>
              </w:rPr>
              <w:t>or xx</w:t>
            </w:r>
          </w:p>
        </w:tc>
      </w:tr>
      <w:tr w:rsidR="00FB1E89" w:rsidRPr="00CD7437" w14:paraId="763A477D" w14:textId="77777777" w:rsidTr="008877E8">
        <w:tc>
          <w:tcPr>
            <w:tcW w:w="7050" w:type="dxa"/>
            <w:shd w:val="clear" w:color="auto" w:fill="CCCCCC"/>
          </w:tcPr>
          <w:p w14:paraId="15414DF5" w14:textId="77777777" w:rsidR="00FB1E89" w:rsidRPr="00CD7437" w:rsidRDefault="00FB1E89">
            <w:pPr>
              <w:pStyle w:val="Obsahtabulky"/>
              <w:rPr>
                <w:b/>
                <w:bCs/>
                <w:i/>
                <w:iCs/>
                <w:sz w:val="24"/>
              </w:rPr>
            </w:pPr>
            <w:r w:rsidRPr="00CD7437">
              <w:rPr>
                <w:b/>
                <w:bCs/>
                <w:i/>
                <w:iCs/>
                <w:sz w:val="24"/>
              </w:rPr>
              <w:t>Compulsory studies in nuclear and radiochemistry</w:t>
            </w:r>
          </w:p>
        </w:tc>
        <w:tc>
          <w:tcPr>
            <w:tcW w:w="863" w:type="dxa"/>
            <w:shd w:val="clear" w:color="auto" w:fill="CCCCCC"/>
          </w:tcPr>
          <w:p w14:paraId="05587624" w14:textId="77777777" w:rsidR="00FB1E89" w:rsidRPr="00CD7437" w:rsidRDefault="00FB1E89">
            <w:pPr>
              <w:pStyle w:val="Obsahtabulky"/>
              <w:rPr>
                <w:b/>
                <w:bCs/>
                <w:i/>
                <w:iCs/>
                <w:sz w:val="24"/>
              </w:rPr>
            </w:pPr>
            <w:r w:rsidRPr="00CD7437">
              <w:rPr>
                <w:b/>
                <w:bCs/>
                <w:i/>
                <w:iCs/>
                <w:sz w:val="24"/>
              </w:rPr>
              <w:t>Sum</w:t>
            </w:r>
          </w:p>
        </w:tc>
        <w:tc>
          <w:tcPr>
            <w:tcW w:w="862" w:type="dxa"/>
            <w:shd w:val="clear" w:color="auto" w:fill="FFFF00"/>
          </w:tcPr>
          <w:p w14:paraId="2DB8F728" w14:textId="77777777" w:rsidR="00FB1E89" w:rsidRPr="00CD7437" w:rsidRDefault="00FB1E89">
            <w:pPr>
              <w:pStyle w:val="Obsahtabulky"/>
              <w:jc w:val="center"/>
              <w:rPr>
                <w:b/>
                <w:bCs/>
                <w:i/>
                <w:iCs/>
                <w:sz w:val="24"/>
              </w:rPr>
            </w:pPr>
          </w:p>
        </w:tc>
        <w:tc>
          <w:tcPr>
            <w:tcW w:w="863" w:type="dxa"/>
            <w:shd w:val="clear" w:color="auto" w:fill="FFFF99"/>
          </w:tcPr>
          <w:p w14:paraId="2BEE763A" w14:textId="77777777" w:rsidR="00FB1E89" w:rsidRPr="00CD7437" w:rsidRDefault="00FB1E89">
            <w:pPr>
              <w:pStyle w:val="Obsahtabulky"/>
              <w:snapToGrid w:val="0"/>
              <w:rPr>
                <w:b/>
                <w:bCs/>
                <w:i/>
                <w:iCs/>
                <w:sz w:val="24"/>
              </w:rPr>
            </w:pPr>
          </w:p>
        </w:tc>
      </w:tr>
      <w:tr w:rsidR="00FB1E89" w:rsidRPr="00CD7437" w14:paraId="0BB56042" w14:textId="77777777" w:rsidTr="008877E8">
        <w:tc>
          <w:tcPr>
            <w:tcW w:w="7050" w:type="dxa"/>
            <w:shd w:val="clear" w:color="auto" w:fill="auto"/>
          </w:tcPr>
          <w:p w14:paraId="34D57DFF" w14:textId="77777777" w:rsidR="00FB1E89" w:rsidRPr="00CD7437" w:rsidRDefault="00FB1E89">
            <w:pPr>
              <w:pStyle w:val="Obsahtabulky"/>
              <w:rPr>
                <w:sz w:val="24"/>
              </w:rPr>
            </w:pPr>
          </w:p>
        </w:tc>
        <w:tc>
          <w:tcPr>
            <w:tcW w:w="863" w:type="dxa"/>
            <w:shd w:val="clear" w:color="auto" w:fill="FFFF00"/>
          </w:tcPr>
          <w:p w14:paraId="7D4F7593" w14:textId="77777777" w:rsidR="00FB1E89" w:rsidRPr="00CD7437" w:rsidRDefault="00FB1E89">
            <w:pPr>
              <w:pStyle w:val="Obsahtabulky"/>
              <w:jc w:val="center"/>
              <w:rPr>
                <w:sz w:val="24"/>
              </w:rPr>
            </w:pPr>
          </w:p>
        </w:tc>
        <w:tc>
          <w:tcPr>
            <w:tcW w:w="862" w:type="dxa"/>
            <w:shd w:val="clear" w:color="auto" w:fill="FFFF00"/>
          </w:tcPr>
          <w:p w14:paraId="6C5E95B7" w14:textId="77777777" w:rsidR="00FB1E89" w:rsidRPr="00CD7437" w:rsidRDefault="00FB1E89">
            <w:pPr>
              <w:pStyle w:val="Obsahtabulky"/>
              <w:jc w:val="center"/>
              <w:rPr>
                <w:sz w:val="24"/>
              </w:rPr>
            </w:pPr>
          </w:p>
        </w:tc>
        <w:tc>
          <w:tcPr>
            <w:tcW w:w="863" w:type="dxa"/>
            <w:shd w:val="clear" w:color="auto" w:fill="FFFF99"/>
          </w:tcPr>
          <w:p w14:paraId="03A27D81" w14:textId="77777777" w:rsidR="00FB1E89" w:rsidRPr="00CD7437" w:rsidRDefault="00FB1E89">
            <w:pPr>
              <w:pStyle w:val="Obsahtabulky"/>
              <w:snapToGrid w:val="0"/>
              <w:rPr>
                <w:sz w:val="24"/>
              </w:rPr>
            </w:pPr>
          </w:p>
        </w:tc>
      </w:tr>
      <w:tr w:rsidR="00FB1E89" w:rsidRPr="00CD7437" w14:paraId="18A02FE2" w14:textId="77777777" w:rsidTr="008877E8">
        <w:tc>
          <w:tcPr>
            <w:tcW w:w="7050" w:type="dxa"/>
            <w:shd w:val="clear" w:color="auto" w:fill="auto"/>
          </w:tcPr>
          <w:p w14:paraId="483A85C3" w14:textId="77777777" w:rsidR="00FB1E89" w:rsidRPr="00CD7437" w:rsidRDefault="00FB1E89" w:rsidP="00B420A9">
            <w:pPr>
              <w:pStyle w:val="Obsahtabulky"/>
              <w:rPr>
                <w:sz w:val="24"/>
              </w:rPr>
            </w:pPr>
          </w:p>
        </w:tc>
        <w:tc>
          <w:tcPr>
            <w:tcW w:w="863" w:type="dxa"/>
            <w:shd w:val="clear" w:color="auto" w:fill="FFFF00"/>
          </w:tcPr>
          <w:p w14:paraId="082A761D" w14:textId="77777777" w:rsidR="00FB1E89" w:rsidRPr="00CD7437" w:rsidRDefault="00FB1E89">
            <w:pPr>
              <w:pStyle w:val="Obsahtabulky"/>
              <w:jc w:val="center"/>
              <w:rPr>
                <w:sz w:val="24"/>
              </w:rPr>
            </w:pPr>
          </w:p>
        </w:tc>
        <w:tc>
          <w:tcPr>
            <w:tcW w:w="862" w:type="dxa"/>
            <w:shd w:val="clear" w:color="auto" w:fill="FFFF00"/>
          </w:tcPr>
          <w:p w14:paraId="6001FC11" w14:textId="77777777" w:rsidR="00FB1E89" w:rsidRPr="00CD7437" w:rsidRDefault="00FB1E89">
            <w:pPr>
              <w:pStyle w:val="Obsahtabulky"/>
              <w:jc w:val="center"/>
              <w:rPr>
                <w:sz w:val="24"/>
              </w:rPr>
            </w:pPr>
          </w:p>
        </w:tc>
        <w:tc>
          <w:tcPr>
            <w:tcW w:w="863" w:type="dxa"/>
            <w:shd w:val="clear" w:color="auto" w:fill="FFFF99"/>
          </w:tcPr>
          <w:p w14:paraId="47300798" w14:textId="77777777" w:rsidR="00FB1E89" w:rsidRPr="00CD7437" w:rsidRDefault="00FB1E89">
            <w:pPr>
              <w:pStyle w:val="Obsahtabulky"/>
              <w:snapToGrid w:val="0"/>
              <w:rPr>
                <w:sz w:val="24"/>
              </w:rPr>
            </w:pPr>
          </w:p>
        </w:tc>
      </w:tr>
      <w:tr w:rsidR="00FB1E89" w:rsidRPr="00CD7437" w14:paraId="7791171E" w14:textId="77777777" w:rsidTr="008877E8">
        <w:tc>
          <w:tcPr>
            <w:tcW w:w="7050" w:type="dxa"/>
            <w:shd w:val="clear" w:color="auto" w:fill="auto"/>
          </w:tcPr>
          <w:p w14:paraId="5459A686" w14:textId="77777777" w:rsidR="00FB1E89" w:rsidRPr="00CD7437" w:rsidRDefault="00FB1E89">
            <w:pPr>
              <w:pStyle w:val="Obsahtabulky"/>
              <w:rPr>
                <w:sz w:val="24"/>
              </w:rPr>
            </w:pPr>
          </w:p>
        </w:tc>
        <w:tc>
          <w:tcPr>
            <w:tcW w:w="863" w:type="dxa"/>
            <w:shd w:val="clear" w:color="auto" w:fill="FFFF00"/>
          </w:tcPr>
          <w:p w14:paraId="0E565014" w14:textId="77777777" w:rsidR="00FB1E89" w:rsidRPr="00CD7437" w:rsidRDefault="00FB1E89">
            <w:pPr>
              <w:pStyle w:val="Obsahtabulky"/>
              <w:jc w:val="center"/>
              <w:rPr>
                <w:sz w:val="24"/>
              </w:rPr>
            </w:pPr>
          </w:p>
        </w:tc>
        <w:tc>
          <w:tcPr>
            <w:tcW w:w="862" w:type="dxa"/>
            <w:shd w:val="clear" w:color="auto" w:fill="FFFF00"/>
          </w:tcPr>
          <w:p w14:paraId="204ACA3D" w14:textId="77777777" w:rsidR="00FB1E89" w:rsidRPr="00CD7437" w:rsidRDefault="00FB1E89">
            <w:pPr>
              <w:pStyle w:val="Obsahtabulky"/>
              <w:jc w:val="center"/>
              <w:rPr>
                <w:sz w:val="24"/>
              </w:rPr>
            </w:pPr>
          </w:p>
        </w:tc>
        <w:tc>
          <w:tcPr>
            <w:tcW w:w="863" w:type="dxa"/>
            <w:shd w:val="clear" w:color="auto" w:fill="FFFF99"/>
          </w:tcPr>
          <w:p w14:paraId="703D37C3" w14:textId="77777777" w:rsidR="00FB1E89" w:rsidRPr="00CD7437" w:rsidRDefault="00FB1E89">
            <w:pPr>
              <w:pStyle w:val="Obsahtabulky"/>
              <w:snapToGrid w:val="0"/>
              <w:rPr>
                <w:sz w:val="24"/>
              </w:rPr>
            </w:pPr>
          </w:p>
        </w:tc>
      </w:tr>
      <w:tr w:rsidR="00FB1E89" w:rsidRPr="00CD7437" w14:paraId="3B377CF3" w14:textId="77777777" w:rsidTr="008877E8">
        <w:tc>
          <w:tcPr>
            <w:tcW w:w="7050" w:type="dxa"/>
            <w:shd w:val="clear" w:color="auto" w:fill="auto"/>
          </w:tcPr>
          <w:p w14:paraId="1430CDAA" w14:textId="77777777" w:rsidR="00FB1E89" w:rsidRPr="00CD7437" w:rsidRDefault="00FB1E89">
            <w:pPr>
              <w:pStyle w:val="Obsahtabulky"/>
              <w:rPr>
                <w:sz w:val="24"/>
              </w:rPr>
            </w:pPr>
          </w:p>
        </w:tc>
        <w:tc>
          <w:tcPr>
            <w:tcW w:w="863" w:type="dxa"/>
            <w:shd w:val="clear" w:color="auto" w:fill="FFFF00"/>
          </w:tcPr>
          <w:p w14:paraId="2F4EBEA9" w14:textId="77777777" w:rsidR="00FB1E89" w:rsidRPr="00CD7437" w:rsidRDefault="00FB1E89" w:rsidP="00D0072C">
            <w:pPr>
              <w:pStyle w:val="Obsahtabulky"/>
              <w:jc w:val="center"/>
              <w:rPr>
                <w:sz w:val="24"/>
              </w:rPr>
            </w:pPr>
          </w:p>
        </w:tc>
        <w:tc>
          <w:tcPr>
            <w:tcW w:w="862" w:type="dxa"/>
            <w:shd w:val="clear" w:color="auto" w:fill="FFFF00"/>
          </w:tcPr>
          <w:p w14:paraId="7AF5334E" w14:textId="77777777" w:rsidR="00FB1E89" w:rsidRPr="00CD7437" w:rsidRDefault="00FB1E89">
            <w:pPr>
              <w:pStyle w:val="Obsahtabulky"/>
              <w:jc w:val="center"/>
              <w:rPr>
                <w:sz w:val="24"/>
              </w:rPr>
            </w:pPr>
          </w:p>
        </w:tc>
        <w:tc>
          <w:tcPr>
            <w:tcW w:w="863" w:type="dxa"/>
            <w:shd w:val="clear" w:color="auto" w:fill="FFFF99"/>
          </w:tcPr>
          <w:p w14:paraId="2BBE3657" w14:textId="77777777" w:rsidR="00FB1E89" w:rsidRPr="00CD7437" w:rsidRDefault="00FB1E89">
            <w:pPr>
              <w:pStyle w:val="Obsahtabulky"/>
              <w:snapToGrid w:val="0"/>
              <w:rPr>
                <w:sz w:val="24"/>
              </w:rPr>
            </w:pPr>
          </w:p>
        </w:tc>
      </w:tr>
      <w:tr w:rsidR="00FB1E89" w:rsidRPr="00CD7437" w14:paraId="6852D528" w14:textId="77777777" w:rsidTr="008877E8">
        <w:tc>
          <w:tcPr>
            <w:tcW w:w="7050" w:type="dxa"/>
            <w:shd w:val="clear" w:color="auto" w:fill="auto"/>
          </w:tcPr>
          <w:p w14:paraId="5AC14BD8" w14:textId="77777777" w:rsidR="00FB1E89" w:rsidRPr="00CD7437" w:rsidRDefault="00FB1E89">
            <w:pPr>
              <w:pStyle w:val="Obsahtabulky"/>
              <w:rPr>
                <w:sz w:val="24"/>
              </w:rPr>
            </w:pPr>
          </w:p>
        </w:tc>
        <w:tc>
          <w:tcPr>
            <w:tcW w:w="863" w:type="dxa"/>
            <w:shd w:val="clear" w:color="auto" w:fill="FFFF00"/>
          </w:tcPr>
          <w:p w14:paraId="448787F1" w14:textId="77777777" w:rsidR="00FB1E89" w:rsidRPr="00CD7437" w:rsidRDefault="00FB1E89" w:rsidP="00D0072C">
            <w:pPr>
              <w:pStyle w:val="Obsahtabulky"/>
              <w:jc w:val="center"/>
              <w:rPr>
                <w:sz w:val="24"/>
              </w:rPr>
            </w:pPr>
          </w:p>
        </w:tc>
        <w:tc>
          <w:tcPr>
            <w:tcW w:w="862" w:type="dxa"/>
            <w:shd w:val="clear" w:color="auto" w:fill="FFFF00"/>
          </w:tcPr>
          <w:p w14:paraId="1E7706AA" w14:textId="77777777" w:rsidR="00FB1E89" w:rsidRPr="00CD7437" w:rsidRDefault="00FB1E89">
            <w:pPr>
              <w:pStyle w:val="Obsahtabulky"/>
              <w:jc w:val="center"/>
              <w:rPr>
                <w:sz w:val="24"/>
              </w:rPr>
            </w:pPr>
          </w:p>
        </w:tc>
        <w:tc>
          <w:tcPr>
            <w:tcW w:w="863" w:type="dxa"/>
            <w:shd w:val="clear" w:color="auto" w:fill="FFFF99"/>
          </w:tcPr>
          <w:p w14:paraId="574760A1" w14:textId="77777777" w:rsidR="00FB1E89" w:rsidRPr="00CD7437" w:rsidRDefault="00FB1E89">
            <w:pPr>
              <w:pStyle w:val="Obsahtabulky"/>
              <w:snapToGrid w:val="0"/>
              <w:rPr>
                <w:sz w:val="24"/>
              </w:rPr>
            </w:pPr>
          </w:p>
        </w:tc>
      </w:tr>
      <w:tr w:rsidR="00FB1E89" w:rsidRPr="00CD7437" w14:paraId="7FEDBC39" w14:textId="77777777" w:rsidTr="008877E8">
        <w:tc>
          <w:tcPr>
            <w:tcW w:w="7050" w:type="dxa"/>
            <w:shd w:val="clear" w:color="auto" w:fill="CCCCCC"/>
            <w:vAlign w:val="center"/>
          </w:tcPr>
          <w:p w14:paraId="4CC8431C" w14:textId="77777777" w:rsidR="00FB1E89" w:rsidRPr="00CD7437" w:rsidRDefault="00FB1E89">
            <w:pPr>
              <w:pStyle w:val="Obsahtabulky"/>
              <w:rPr>
                <w:b/>
                <w:bCs/>
                <w:i/>
                <w:iCs/>
                <w:sz w:val="24"/>
              </w:rPr>
            </w:pPr>
            <w:r w:rsidRPr="00CD7437">
              <w:rPr>
                <w:b/>
                <w:bCs/>
                <w:i/>
                <w:iCs/>
                <w:sz w:val="24"/>
              </w:rPr>
              <w:t>Optional studies in nuclear and radiochemistry</w:t>
            </w:r>
          </w:p>
        </w:tc>
        <w:tc>
          <w:tcPr>
            <w:tcW w:w="863" w:type="dxa"/>
            <w:shd w:val="clear" w:color="auto" w:fill="CCCCCC"/>
            <w:vAlign w:val="center"/>
          </w:tcPr>
          <w:p w14:paraId="39C3725F" w14:textId="77777777" w:rsidR="00FB1E89" w:rsidRPr="00CD7437" w:rsidRDefault="00FB1E89">
            <w:pPr>
              <w:pStyle w:val="Obsahtabulky"/>
              <w:rPr>
                <w:b/>
                <w:bCs/>
                <w:i/>
                <w:iCs/>
                <w:sz w:val="24"/>
              </w:rPr>
            </w:pPr>
            <w:r w:rsidRPr="00CD7437">
              <w:rPr>
                <w:b/>
                <w:bCs/>
                <w:i/>
                <w:iCs/>
                <w:sz w:val="24"/>
              </w:rPr>
              <w:t>Sum</w:t>
            </w:r>
          </w:p>
        </w:tc>
        <w:tc>
          <w:tcPr>
            <w:tcW w:w="862" w:type="dxa"/>
            <w:shd w:val="clear" w:color="auto" w:fill="CCCCCC"/>
            <w:vAlign w:val="center"/>
          </w:tcPr>
          <w:p w14:paraId="1A078141" w14:textId="77777777" w:rsidR="00FB1E89" w:rsidRPr="00CD7437" w:rsidRDefault="007158BE">
            <w:pPr>
              <w:pStyle w:val="Obsahtabulky"/>
              <w:jc w:val="center"/>
              <w:rPr>
                <w:b/>
                <w:bCs/>
                <w:i/>
                <w:iCs/>
                <w:sz w:val="24"/>
              </w:rPr>
            </w:pPr>
            <w:r w:rsidRPr="00CD7437">
              <w:rPr>
                <w:b/>
                <w:bCs/>
                <w:i/>
                <w:iCs/>
                <w:sz w:val="24"/>
              </w:rPr>
              <w:t>5</w:t>
            </w:r>
            <w:r w:rsidR="00FB1E89" w:rsidRPr="00CD7437">
              <w:rPr>
                <w:b/>
                <w:bCs/>
                <w:i/>
                <w:iCs/>
                <w:sz w:val="24"/>
              </w:rPr>
              <w:t>0</w:t>
            </w:r>
          </w:p>
        </w:tc>
        <w:tc>
          <w:tcPr>
            <w:tcW w:w="863" w:type="dxa"/>
            <w:shd w:val="clear" w:color="auto" w:fill="CCCCCC"/>
            <w:vAlign w:val="center"/>
          </w:tcPr>
          <w:p w14:paraId="2CF64CD1" w14:textId="77777777" w:rsidR="00FB1E89" w:rsidRPr="00CD7437" w:rsidRDefault="00FB1E89">
            <w:pPr>
              <w:pStyle w:val="Obsahtabulky"/>
              <w:snapToGrid w:val="0"/>
              <w:rPr>
                <w:b/>
                <w:bCs/>
                <w:i/>
                <w:iCs/>
                <w:sz w:val="24"/>
              </w:rPr>
            </w:pPr>
          </w:p>
        </w:tc>
      </w:tr>
      <w:tr w:rsidR="0001025F" w:rsidRPr="00CD7437" w14:paraId="74870333" w14:textId="77777777" w:rsidTr="00222EAA">
        <w:tc>
          <w:tcPr>
            <w:tcW w:w="7050" w:type="dxa"/>
            <w:shd w:val="clear" w:color="auto" w:fill="D0CECE"/>
          </w:tcPr>
          <w:p w14:paraId="5E5ACFCA" w14:textId="77777777" w:rsidR="0001025F" w:rsidRPr="0051481C" w:rsidRDefault="0001025F" w:rsidP="0051481C">
            <w:pPr>
              <w:pStyle w:val="Obsahtabulky"/>
              <w:jc w:val="right"/>
              <w:rPr>
                <w:i/>
                <w:sz w:val="24"/>
              </w:rPr>
            </w:pPr>
            <w:r w:rsidRPr="0051481C">
              <w:rPr>
                <w:i/>
                <w:sz w:val="24"/>
              </w:rPr>
              <w:t>How many courses or credits are required?</w:t>
            </w:r>
            <w:r>
              <w:rPr>
                <w:i/>
                <w:sz w:val="24"/>
              </w:rPr>
              <w:t xml:space="preserve"> (Courses/Credits/Your unit)</w:t>
            </w:r>
          </w:p>
        </w:tc>
        <w:tc>
          <w:tcPr>
            <w:tcW w:w="2588" w:type="dxa"/>
            <w:gridSpan w:val="3"/>
            <w:shd w:val="clear" w:color="auto" w:fill="D0CECE"/>
          </w:tcPr>
          <w:p w14:paraId="5CE2669A" w14:textId="77777777" w:rsidR="0001025F" w:rsidRPr="00CD7437" w:rsidRDefault="00382873" w:rsidP="0001025F">
            <w:pPr>
              <w:pStyle w:val="Obsahtabulky"/>
              <w:jc w:val="center"/>
              <w:rPr>
                <w:sz w:val="24"/>
              </w:rPr>
            </w:pPr>
            <w:r>
              <w:rPr>
                <w:sz w:val="24"/>
              </w:rPr>
              <w:t>(??)</w:t>
            </w:r>
          </w:p>
        </w:tc>
      </w:tr>
      <w:tr w:rsidR="00FB1E89" w:rsidRPr="00CD7437" w14:paraId="7BF743EA" w14:textId="77777777" w:rsidTr="008877E8">
        <w:tc>
          <w:tcPr>
            <w:tcW w:w="7050" w:type="dxa"/>
            <w:shd w:val="clear" w:color="auto" w:fill="auto"/>
          </w:tcPr>
          <w:p w14:paraId="7A92B2E3" w14:textId="77777777" w:rsidR="00FB1E89" w:rsidRPr="00CD7437" w:rsidRDefault="00FB1E89">
            <w:pPr>
              <w:pStyle w:val="Obsahtabulky"/>
              <w:rPr>
                <w:sz w:val="24"/>
              </w:rPr>
            </w:pPr>
          </w:p>
        </w:tc>
        <w:tc>
          <w:tcPr>
            <w:tcW w:w="863" w:type="dxa"/>
            <w:shd w:val="clear" w:color="auto" w:fill="FFFF00"/>
          </w:tcPr>
          <w:p w14:paraId="68E595F0" w14:textId="77777777" w:rsidR="00FB1E89" w:rsidRPr="00CD7437" w:rsidRDefault="00FB1E89">
            <w:pPr>
              <w:pStyle w:val="Obsahtabulky"/>
              <w:jc w:val="center"/>
              <w:rPr>
                <w:sz w:val="24"/>
              </w:rPr>
            </w:pPr>
          </w:p>
        </w:tc>
        <w:tc>
          <w:tcPr>
            <w:tcW w:w="862" w:type="dxa"/>
            <w:shd w:val="clear" w:color="auto" w:fill="FFFF00"/>
          </w:tcPr>
          <w:p w14:paraId="4AB6128C" w14:textId="77777777" w:rsidR="00FB1E89" w:rsidRPr="00CD7437" w:rsidRDefault="00FB1E89">
            <w:pPr>
              <w:pStyle w:val="Obsahtabulky"/>
              <w:jc w:val="center"/>
              <w:rPr>
                <w:sz w:val="24"/>
              </w:rPr>
            </w:pPr>
          </w:p>
        </w:tc>
        <w:tc>
          <w:tcPr>
            <w:tcW w:w="863" w:type="dxa"/>
            <w:shd w:val="clear" w:color="auto" w:fill="FFFF99"/>
          </w:tcPr>
          <w:p w14:paraId="45F25016" w14:textId="77777777" w:rsidR="00FB1E89" w:rsidRPr="00CD7437" w:rsidRDefault="00FB1E89">
            <w:pPr>
              <w:pStyle w:val="Obsahtabulky"/>
              <w:snapToGrid w:val="0"/>
              <w:rPr>
                <w:sz w:val="24"/>
              </w:rPr>
            </w:pPr>
          </w:p>
        </w:tc>
      </w:tr>
      <w:tr w:rsidR="00FB1E89" w:rsidRPr="00CD7437" w14:paraId="0A3EB9C2" w14:textId="77777777" w:rsidTr="008877E8">
        <w:tc>
          <w:tcPr>
            <w:tcW w:w="7050" w:type="dxa"/>
            <w:shd w:val="clear" w:color="auto" w:fill="auto"/>
          </w:tcPr>
          <w:p w14:paraId="57F565BD" w14:textId="77777777" w:rsidR="00FB1E89" w:rsidRPr="00CD7437" w:rsidRDefault="00FB1E89" w:rsidP="00374495">
            <w:pPr>
              <w:pStyle w:val="Obsahtabulky"/>
              <w:rPr>
                <w:sz w:val="24"/>
              </w:rPr>
            </w:pPr>
          </w:p>
        </w:tc>
        <w:tc>
          <w:tcPr>
            <w:tcW w:w="863" w:type="dxa"/>
            <w:shd w:val="clear" w:color="auto" w:fill="FFFF00"/>
          </w:tcPr>
          <w:p w14:paraId="7C4CD5B4" w14:textId="77777777" w:rsidR="00FB1E89" w:rsidRPr="00CD7437" w:rsidRDefault="00FB1E89">
            <w:pPr>
              <w:pStyle w:val="Obsahtabulky"/>
              <w:jc w:val="center"/>
              <w:rPr>
                <w:sz w:val="24"/>
              </w:rPr>
            </w:pPr>
          </w:p>
        </w:tc>
        <w:tc>
          <w:tcPr>
            <w:tcW w:w="862" w:type="dxa"/>
            <w:shd w:val="clear" w:color="auto" w:fill="FFFF00"/>
          </w:tcPr>
          <w:p w14:paraId="2AAF56A0" w14:textId="77777777" w:rsidR="00FB1E89" w:rsidRPr="00CD7437" w:rsidRDefault="00FB1E89">
            <w:pPr>
              <w:pStyle w:val="Obsahtabulky"/>
              <w:jc w:val="center"/>
              <w:rPr>
                <w:sz w:val="24"/>
              </w:rPr>
            </w:pPr>
          </w:p>
        </w:tc>
        <w:tc>
          <w:tcPr>
            <w:tcW w:w="863" w:type="dxa"/>
            <w:shd w:val="clear" w:color="auto" w:fill="FFFF99"/>
          </w:tcPr>
          <w:p w14:paraId="239AF1E6" w14:textId="77777777" w:rsidR="00FB1E89" w:rsidRPr="00CD7437" w:rsidRDefault="00FB1E89">
            <w:pPr>
              <w:pStyle w:val="Obsahtabulky"/>
              <w:snapToGrid w:val="0"/>
              <w:rPr>
                <w:sz w:val="24"/>
              </w:rPr>
            </w:pPr>
          </w:p>
        </w:tc>
      </w:tr>
      <w:tr w:rsidR="00FB1E89" w:rsidRPr="00CD7437" w14:paraId="07323743" w14:textId="77777777" w:rsidTr="008877E8">
        <w:tc>
          <w:tcPr>
            <w:tcW w:w="7050" w:type="dxa"/>
            <w:shd w:val="clear" w:color="auto" w:fill="auto"/>
          </w:tcPr>
          <w:p w14:paraId="2368F99B" w14:textId="77777777" w:rsidR="00FB1E89" w:rsidRPr="00CD7437" w:rsidRDefault="00FB1E89">
            <w:pPr>
              <w:pStyle w:val="Obsahtabulky"/>
              <w:rPr>
                <w:sz w:val="24"/>
              </w:rPr>
            </w:pPr>
          </w:p>
        </w:tc>
        <w:tc>
          <w:tcPr>
            <w:tcW w:w="863" w:type="dxa"/>
            <w:shd w:val="clear" w:color="auto" w:fill="FFFF00"/>
          </w:tcPr>
          <w:p w14:paraId="0D3C76A5" w14:textId="77777777" w:rsidR="00FB1E89" w:rsidRPr="00CD7437" w:rsidRDefault="00FB1E89">
            <w:pPr>
              <w:pStyle w:val="Obsahtabulky"/>
              <w:jc w:val="center"/>
              <w:rPr>
                <w:sz w:val="24"/>
              </w:rPr>
            </w:pPr>
          </w:p>
        </w:tc>
        <w:tc>
          <w:tcPr>
            <w:tcW w:w="862" w:type="dxa"/>
            <w:shd w:val="clear" w:color="auto" w:fill="FFFF00"/>
          </w:tcPr>
          <w:p w14:paraId="63A0486B" w14:textId="77777777" w:rsidR="00FB1E89" w:rsidRPr="00CD7437" w:rsidRDefault="00FB1E89">
            <w:pPr>
              <w:pStyle w:val="Obsahtabulky"/>
              <w:jc w:val="center"/>
              <w:rPr>
                <w:sz w:val="24"/>
              </w:rPr>
            </w:pPr>
          </w:p>
        </w:tc>
        <w:tc>
          <w:tcPr>
            <w:tcW w:w="863" w:type="dxa"/>
            <w:shd w:val="clear" w:color="auto" w:fill="FFFF99"/>
          </w:tcPr>
          <w:p w14:paraId="17071EB8" w14:textId="77777777" w:rsidR="00FB1E89" w:rsidRPr="00CD7437" w:rsidRDefault="00FB1E89">
            <w:pPr>
              <w:pStyle w:val="Obsahtabulky"/>
              <w:snapToGrid w:val="0"/>
              <w:rPr>
                <w:sz w:val="24"/>
              </w:rPr>
            </w:pPr>
          </w:p>
        </w:tc>
      </w:tr>
      <w:tr w:rsidR="00FB1E89" w:rsidRPr="00CD7437" w14:paraId="1B695D56" w14:textId="77777777" w:rsidTr="008877E8">
        <w:tc>
          <w:tcPr>
            <w:tcW w:w="7050" w:type="dxa"/>
            <w:shd w:val="clear" w:color="auto" w:fill="auto"/>
          </w:tcPr>
          <w:p w14:paraId="2C7EC495" w14:textId="77777777" w:rsidR="00FB1E89" w:rsidRPr="00CD7437" w:rsidRDefault="00FB1E89">
            <w:pPr>
              <w:pStyle w:val="Obsahtabulky"/>
              <w:rPr>
                <w:sz w:val="24"/>
              </w:rPr>
            </w:pPr>
          </w:p>
        </w:tc>
        <w:tc>
          <w:tcPr>
            <w:tcW w:w="863" w:type="dxa"/>
            <w:shd w:val="clear" w:color="auto" w:fill="FFFF00"/>
          </w:tcPr>
          <w:p w14:paraId="1648474C" w14:textId="77777777" w:rsidR="00FB1E89" w:rsidRPr="00CD7437" w:rsidRDefault="00FB1E89">
            <w:pPr>
              <w:pStyle w:val="Obsahtabulky"/>
              <w:jc w:val="center"/>
              <w:rPr>
                <w:sz w:val="24"/>
              </w:rPr>
            </w:pPr>
          </w:p>
        </w:tc>
        <w:tc>
          <w:tcPr>
            <w:tcW w:w="862" w:type="dxa"/>
            <w:shd w:val="clear" w:color="auto" w:fill="FFFF00"/>
          </w:tcPr>
          <w:p w14:paraId="6DE3E6CE" w14:textId="77777777" w:rsidR="00FB1E89" w:rsidRPr="00CD7437" w:rsidRDefault="00FB1E89">
            <w:pPr>
              <w:pStyle w:val="Obsahtabulky"/>
              <w:jc w:val="center"/>
              <w:rPr>
                <w:sz w:val="24"/>
              </w:rPr>
            </w:pPr>
          </w:p>
        </w:tc>
        <w:tc>
          <w:tcPr>
            <w:tcW w:w="863" w:type="dxa"/>
            <w:shd w:val="clear" w:color="auto" w:fill="FFFF99"/>
          </w:tcPr>
          <w:p w14:paraId="5B1A4F84" w14:textId="77777777" w:rsidR="00FB1E89" w:rsidRPr="00CD7437" w:rsidRDefault="00FB1E89">
            <w:pPr>
              <w:pStyle w:val="Obsahtabulky"/>
              <w:snapToGrid w:val="0"/>
              <w:rPr>
                <w:sz w:val="24"/>
              </w:rPr>
            </w:pPr>
          </w:p>
        </w:tc>
      </w:tr>
      <w:tr w:rsidR="00FB1E89" w:rsidRPr="00CD7437" w14:paraId="02AE1405" w14:textId="77777777" w:rsidTr="008877E8">
        <w:tc>
          <w:tcPr>
            <w:tcW w:w="7050" w:type="dxa"/>
            <w:shd w:val="clear" w:color="auto" w:fill="auto"/>
          </w:tcPr>
          <w:p w14:paraId="342E72AD" w14:textId="77777777" w:rsidR="00FB1E89" w:rsidRPr="00CD7437" w:rsidRDefault="00FB1E89">
            <w:pPr>
              <w:pStyle w:val="Obsahtabulky"/>
              <w:rPr>
                <w:sz w:val="24"/>
              </w:rPr>
            </w:pPr>
          </w:p>
        </w:tc>
        <w:tc>
          <w:tcPr>
            <w:tcW w:w="863" w:type="dxa"/>
            <w:shd w:val="clear" w:color="auto" w:fill="FFFF00"/>
          </w:tcPr>
          <w:p w14:paraId="74F226CB" w14:textId="77777777" w:rsidR="00FB1E89" w:rsidRPr="00CD7437" w:rsidRDefault="00FB1E89">
            <w:pPr>
              <w:pStyle w:val="Obsahtabulky"/>
              <w:jc w:val="center"/>
              <w:rPr>
                <w:sz w:val="24"/>
              </w:rPr>
            </w:pPr>
          </w:p>
        </w:tc>
        <w:tc>
          <w:tcPr>
            <w:tcW w:w="862" w:type="dxa"/>
            <w:shd w:val="clear" w:color="auto" w:fill="FFFF00"/>
          </w:tcPr>
          <w:p w14:paraId="08C732AF" w14:textId="77777777" w:rsidR="00FB1E89" w:rsidRPr="00CD7437" w:rsidRDefault="00FB1E89">
            <w:pPr>
              <w:pStyle w:val="Obsahtabulky"/>
              <w:jc w:val="center"/>
              <w:rPr>
                <w:sz w:val="24"/>
              </w:rPr>
            </w:pPr>
          </w:p>
        </w:tc>
        <w:tc>
          <w:tcPr>
            <w:tcW w:w="863" w:type="dxa"/>
            <w:shd w:val="clear" w:color="auto" w:fill="FFFF99"/>
          </w:tcPr>
          <w:p w14:paraId="5CF01DA4" w14:textId="77777777" w:rsidR="00FB1E89" w:rsidRPr="00CD7437" w:rsidRDefault="00FB1E89">
            <w:pPr>
              <w:pStyle w:val="Obsahtabulky"/>
              <w:snapToGrid w:val="0"/>
              <w:rPr>
                <w:sz w:val="24"/>
              </w:rPr>
            </w:pPr>
          </w:p>
        </w:tc>
      </w:tr>
    </w:tbl>
    <w:p w14:paraId="6B42A575" w14:textId="77777777" w:rsidR="0051481C" w:rsidRPr="00CD7437" w:rsidRDefault="0051481C" w:rsidP="0051481C">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51481C" w:rsidRPr="00CD7437" w14:paraId="1701300D" w14:textId="77777777" w:rsidTr="00222EAA">
        <w:tc>
          <w:tcPr>
            <w:tcW w:w="9638" w:type="dxa"/>
            <w:shd w:val="clear" w:color="auto" w:fill="FFFF99"/>
          </w:tcPr>
          <w:p w14:paraId="76D268B2" w14:textId="77777777" w:rsidR="0051481C" w:rsidRDefault="0051481C" w:rsidP="00382873">
            <w:pPr>
              <w:spacing w:after="0"/>
              <w:rPr>
                <w:rFonts w:ascii="Times New Roman" w:hAnsi="Times New Roman" w:cs="Times New Roman"/>
                <w:sz w:val="24"/>
                <w:szCs w:val="24"/>
              </w:rPr>
            </w:pPr>
          </w:p>
          <w:p w14:paraId="01077ADD" w14:textId="77777777" w:rsidR="00382873" w:rsidRPr="003A2121" w:rsidRDefault="00382873" w:rsidP="00382873">
            <w:pPr>
              <w:spacing w:after="0"/>
              <w:rPr>
                <w:rFonts w:ascii="Times New Roman" w:hAnsi="Times New Roman" w:cs="Times New Roman"/>
                <w:sz w:val="24"/>
                <w:szCs w:val="24"/>
              </w:rPr>
            </w:pPr>
          </w:p>
        </w:tc>
      </w:tr>
    </w:tbl>
    <w:p w14:paraId="239D2C4E" w14:textId="77777777" w:rsidR="0051481C" w:rsidRPr="00CD7437" w:rsidRDefault="0051481C" w:rsidP="0051481C"/>
    <w:p w14:paraId="5FB9798C" w14:textId="77777777" w:rsidR="00FB1E89" w:rsidRPr="00CD7437" w:rsidRDefault="00FB1E89">
      <w:pPr>
        <w:pStyle w:val="Zkladntext"/>
        <w:rPr>
          <w:b/>
          <w:bCs/>
        </w:rPr>
      </w:pPr>
    </w:p>
    <w:p w14:paraId="6978E3CF" w14:textId="77777777" w:rsidR="00DF27A7" w:rsidRPr="00CD7437" w:rsidRDefault="00DF27A7">
      <w:pPr>
        <w:pStyle w:val="Zkladntext"/>
        <w:rPr>
          <w:b/>
          <w:bCs/>
        </w:rPr>
      </w:pPr>
    </w:p>
    <w:p w14:paraId="5DC86C97" w14:textId="77777777" w:rsidR="00FB1E89" w:rsidRPr="00CD7437" w:rsidRDefault="00FB1E89">
      <w:pPr>
        <w:pStyle w:val="Zkladntext"/>
        <w:keepNext/>
        <w:rPr>
          <w:b/>
          <w:bCs/>
        </w:rPr>
      </w:pPr>
      <w:r w:rsidRPr="00CD7437">
        <w:rPr>
          <w:b/>
          <w:bCs/>
        </w:rPr>
        <w:t>Table 3c. NRC project works of your MS</w:t>
      </w:r>
      <w:r w:rsidR="00DF27A7" w:rsidRPr="00CD7437">
        <w:rPr>
          <w:b/>
          <w:bCs/>
        </w:rPr>
        <w:t>c</w:t>
      </w:r>
      <w:r w:rsidRPr="00CD7437">
        <w:rPr>
          <w:b/>
          <w:bCs/>
        </w:rPr>
        <w:t xml:space="preserve"> programs.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50"/>
        <w:gridCol w:w="863"/>
        <w:gridCol w:w="862"/>
        <w:gridCol w:w="863"/>
      </w:tblGrid>
      <w:tr w:rsidR="00FB1E89" w:rsidRPr="00CD7437" w14:paraId="509B52D4" w14:textId="77777777" w:rsidTr="006E23BD">
        <w:trPr>
          <w:tblHeader/>
        </w:trPr>
        <w:tc>
          <w:tcPr>
            <w:tcW w:w="7050" w:type="dxa"/>
            <w:shd w:val="clear" w:color="auto" w:fill="CCCCCC"/>
          </w:tcPr>
          <w:p w14:paraId="6CFAC860" w14:textId="77777777" w:rsidR="00FB1E89" w:rsidRPr="00CD7437" w:rsidRDefault="00FB1E89">
            <w:pPr>
              <w:pStyle w:val="Obsahtabulky"/>
              <w:rPr>
                <w:b/>
                <w:bCs/>
                <w:sz w:val="24"/>
              </w:rPr>
            </w:pPr>
            <w:r w:rsidRPr="00CD7437">
              <w:rPr>
                <w:b/>
                <w:bCs/>
                <w:sz w:val="24"/>
              </w:rPr>
              <w:t>Content</w:t>
            </w:r>
          </w:p>
        </w:tc>
        <w:tc>
          <w:tcPr>
            <w:tcW w:w="863" w:type="dxa"/>
            <w:shd w:val="clear" w:color="auto" w:fill="CCCCCC"/>
          </w:tcPr>
          <w:p w14:paraId="6BE5FDD0" w14:textId="77777777" w:rsidR="00FB1E89" w:rsidRPr="00CD7437" w:rsidRDefault="00FB1E89">
            <w:pPr>
              <w:pStyle w:val="Obsahtabulky"/>
              <w:rPr>
                <w:b/>
                <w:bCs/>
                <w:sz w:val="24"/>
              </w:rPr>
            </w:pPr>
            <w:r w:rsidRPr="00CD7437">
              <w:rPr>
                <w:b/>
                <w:bCs/>
                <w:sz w:val="24"/>
              </w:rPr>
              <w:t>No.</w:t>
            </w:r>
          </w:p>
        </w:tc>
        <w:tc>
          <w:tcPr>
            <w:tcW w:w="862" w:type="dxa"/>
            <w:shd w:val="clear" w:color="auto" w:fill="CCCCCC"/>
          </w:tcPr>
          <w:p w14:paraId="714706FA" w14:textId="77777777" w:rsidR="00FB1E89" w:rsidRPr="00CD7437" w:rsidRDefault="00FB1E89">
            <w:pPr>
              <w:pStyle w:val="Obsahtabulky"/>
              <w:shd w:val="clear" w:color="auto" w:fill="CCCCCC"/>
              <w:rPr>
                <w:b/>
                <w:bCs/>
                <w:sz w:val="24"/>
              </w:rPr>
            </w:pPr>
            <w:r w:rsidRPr="00CD7437">
              <w:rPr>
                <w:b/>
                <w:bCs/>
                <w:sz w:val="24"/>
              </w:rPr>
              <w:t>Extent (cu)</w:t>
            </w:r>
          </w:p>
        </w:tc>
        <w:tc>
          <w:tcPr>
            <w:tcW w:w="863" w:type="dxa"/>
            <w:shd w:val="clear" w:color="auto" w:fill="FFFF99"/>
          </w:tcPr>
          <w:p w14:paraId="4CE38CBF" w14:textId="77777777" w:rsidR="00FB1E89" w:rsidRPr="00CD7437" w:rsidRDefault="007074C7">
            <w:pPr>
              <w:pStyle w:val="Obsahtabulky"/>
            </w:pPr>
            <w:r w:rsidRPr="00CD7437">
              <w:rPr>
                <w:b/>
                <w:bCs/>
                <w:sz w:val="24"/>
              </w:rPr>
              <w:t>Extent (?)</w:t>
            </w:r>
          </w:p>
        </w:tc>
      </w:tr>
      <w:tr w:rsidR="00FB1E89" w:rsidRPr="00CD7437" w14:paraId="18AA8096" w14:textId="77777777" w:rsidTr="006E23BD">
        <w:tc>
          <w:tcPr>
            <w:tcW w:w="7050" w:type="dxa"/>
            <w:shd w:val="clear" w:color="auto" w:fill="CCCCCC"/>
            <w:vAlign w:val="center"/>
          </w:tcPr>
          <w:p w14:paraId="71C567E1" w14:textId="77777777" w:rsidR="00FB1E89" w:rsidRPr="00CD7437" w:rsidRDefault="00FB1E89">
            <w:pPr>
              <w:pStyle w:val="Obsahtabulky"/>
              <w:rPr>
                <w:b/>
                <w:bCs/>
                <w:sz w:val="24"/>
              </w:rPr>
            </w:pPr>
            <w:r w:rsidRPr="00CD7437">
              <w:rPr>
                <w:b/>
                <w:bCs/>
                <w:sz w:val="24"/>
              </w:rPr>
              <w:t>Project work and master’s thesis in nuclear and radiochemistry</w:t>
            </w:r>
          </w:p>
        </w:tc>
        <w:tc>
          <w:tcPr>
            <w:tcW w:w="863" w:type="dxa"/>
            <w:shd w:val="clear" w:color="auto" w:fill="CCCCCC"/>
            <w:vAlign w:val="center"/>
          </w:tcPr>
          <w:p w14:paraId="3D2F0CEA" w14:textId="77777777" w:rsidR="00FB1E89" w:rsidRPr="00CD7437" w:rsidRDefault="00FB1E89">
            <w:pPr>
              <w:pStyle w:val="Obsahtabulky"/>
              <w:rPr>
                <w:b/>
                <w:bCs/>
                <w:sz w:val="24"/>
              </w:rPr>
            </w:pPr>
            <w:r w:rsidRPr="00CD7437">
              <w:rPr>
                <w:b/>
                <w:bCs/>
                <w:sz w:val="24"/>
              </w:rPr>
              <w:t>Sum</w:t>
            </w:r>
          </w:p>
        </w:tc>
        <w:tc>
          <w:tcPr>
            <w:tcW w:w="862" w:type="dxa"/>
            <w:shd w:val="clear" w:color="auto" w:fill="FFFF00"/>
            <w:vAlign w:val="center"/>
          </w:tcPr>
          <w:p w14:paraId="510F2F52" w14:textId="77777777" w:rsidR="00FB1E89" w:rsidRPr="00CD7437" w:rsidRDefault="00FB1E89">
            <w:pPr>
              <w:pStyle w:val="Obsahtabulky"/>
              <w:jc w:val="center"/>
              <w:rPr>
                <w:b/>
                <w:bCs/>
                <w:i/>
                <w:iCs/>
                <w:sz w:val="24"/>
              </w:rPr>
            </w:pPr>
          </w:p>
        </w:tc>
        <w:tc>
          <w:tcPr>
            <w:tcW w:w="863" w:type="dxa"/>
            <w:shd w:val="clear" w:color="auto" w:fill="FFFF99"/>
            <w:vAlign w:val="center"/>
          </w:tcPr>
          <w:p w14:paraId="4E972D1D" w14:textId="77777777" w:rsidR="00FB1E89" w:rsidRPr="00CD7437" w:rsidRDefault="00FB1E89">
            <w:pPr>
              <w:pStyle w:val="Obsahtabulky"/>
              <w:snapToGrid w:val="0"/>
              <w:jc w:val="center"/>
            </w:pPr>
            <w:r w:rsidRPr="00CD7437">
              <w:rPr>
                <w:b/>
                <w:bCs/>
                <w:i/>
                <w:iCs/>
                <w:sz w:val="24"/>
              </w:rPr>
              <w:t>or xx</w:t>
            </w:r>
          </w:p>
        </w:tc>
      </w:tr>
      <w:tr w:rsidR="00FB1E89" w:rsidRPr="00CD7437" w14:paraId="5353DA5A" w14:textId="77777777" w:rsidTr="006E23BD">
        <w:tc>
          <w:tcPr>
            <w:tcW w:w="7050" w:type="dxa"/>
            <w:shd w:val="clear" w:color="auto" w:fill="auto"/>
          </w:tcPr>
          <w:p w14:paraId="6013C62B" w14:textId="77777777" w:rsidR="00FB1E89" w:rsidRPr="00CD7437" w:rsidRDefault="00FB1E89">
            <w:pPr>
              <w:pStyle w:val="Obsahtabulky"/>
              <w:rPr>
                <w:sz w:val="24"/>
              </w:rPr>
            </w:pPr>
          </w:p>
        </w:tc>
        <w:tc>
          <w:tcPr>
            <w:tcW w:w="863" w:type="dxa"/>
            <w:shd w:val="clear" w:color="auto" w:fill="FFFF00"/>
          </w:tcPr>
          <w:p w14:paraId="71A64AFE" w14:textId="77777777" w:rsidR="00FB1E89" w:rsidRPr="00CD7437" w:rsidRDefault="00FB1E89">
            <w:pPr>
              <w:pStyle w:val="Obsahtabulky"/>
              <w:jc w:val="center"/>
              <w:rPr>
                <w:sz w:val="24"/>
              </w:rPr>
            </w:pPr>
          </w:p>
        </w:tc>
        <w:tc>
          <w:tcPr>
            <w:tcW w:w="862" w:type="dxa"/>
            <w:shd w:val="clear" w:color="auto" w:fill="FFFF00"/>
          </w:tcPr>
          <w:p w14:paraId="1397D748" w14:textId="77777777" w:rsidR="00FB1E89" w:rsidRPr="00CD7437" w:rsidRDefault="00FB1E89">
            <w:pPr>
              <w:pStyle w:val="Obsahtabulky"/>
              <w:jc w:val="center"/>
              <w:rPr>
                <w:sz w:val="24"/>
              </w:rPr>
            </w:pPr>
          </w:p>
        </w:tc>
        <w:tc>
          <w:tcPr>
            <w:tcW w:w="863" w:type="dxa"/>
            <w:shd w:val="clear" w:color="auto" w:fill="FFFF99"/>
          </w:tcPr>
          <w:p w14:paraId="432A92F0" w14:textId="77777777" w:rsidR="00FB1E89" w:rsidRPr="00CD7437" w:rsidRDefault="00FB1E89">
            <w:pPr>
              <w:pStyle w:val="Obsahtabulky"/>
              <w:snapToGrid w:val="0"/>
              <w:jc w:val="center"/>
              <w:rPr>
                <w:sz w:val="24"/>
              </w:rPr>
            </w:pPr>
          </w:p>
        </w:tc>
      </w:tr>
      <w:tr w:rsidR="00FB1E89" w:rsidRPr="00CD7437" w14:paraId="31008454" w14:textId="77777777" w:rsidTr="006E23BD">
        <w:tc>
          <w:tcPr>
            <w:tcW w:w="7050" w:type="dxa"/>
            <w:shd w:val="clear" w:color="auto" w:fill="auto"/>
          </w:tcPr>
          <w:p w14:paraId="52EC8E61" w14:textId="77777777" w:rsidR="00FB1E89" w:rsidRPr="00CD7437" w:rsidRDefault="00FB1E89">
            <w:pPr>
              <w:pStyle w:val="Obsahtabulky"/>
              <w:rPr>
                <w:sz w:val="24"/>
              </w:rPr>
            </w:pPr>
          </w:p>
        </w:tc>
        <w:tc>
          <w:tcPr>
            <w:tcW w:w="863" w:type="dxa"/>
            <w:shd w:val="clear" w:color="auto" w:fill="FFFF00"/>
          </w:tcPr>
          <w:p w14:paraId="581EF75A" w14:textId="77777777" w:rsidR="00FB1E89" w:rsidRPr="00CD7437" w:rsidRDefault="00FB1E89">
            <w:pPr>
              <w:pStyle w:val="Obsahtabulky"/>
              <w:jc w:val="center"/>
              <w:rPr>
                <w:sz w:val="24"/>
              </w:rPr>
            </w:pPr>
          </w:p>
        </w:tc>
        <w:tc>
          <w:tcPr>
            <w:tcW w:w="862" w:type="dxa"/>
            <w:shd w:val="clear" w:color="auto" w:fill="FFFF00"/>
          </w:tcPr>
          <w:p w14:paraId="370428EA" w14:textId="77777777" w:rsidR="00FB1E89" w:rsidRPr="00CD7437" w:rsidRDefault="00FB1E89">
            <w:pPr>
              <w:pStyle w:val="Obsahtabulky"/>
              <w:jc w:val="center"/>
              <w:rPr>
                <w:sz w:val="24"/>
              </w:rPr>
            </w:pPr>
          </w:p>
        </w:tc>
        <w:tc>
          <w:tcPr>
            <w:tcW w:w="863" w:type="dxa"/>
            <w:shd w:val="clear" w:color="auto" w:fill="FFFF99"/>
          </w:tcPr>
          <w:p w14:paraId="35A25E18" w14:textId="77777777" w:rsidR="00FB1E89" w:rsidRPr="00CD7437" w:rsidRDefault="00FB1E89">
            <w:pPr>
              <w:pStyle w:val="Obsahtabulky"/>
              <w:snapToGrid w:val="0"/>
              <w:jc w:val="center"/>
              <w:rPr>
                <w:sz w:val="24"/>
              </w:rPr>
            </w:pPr>
          </w:p>
        </w:tc>
      </w:tr>
      <w:tr w:rsidR="00FB1E89" w:rsidRPr="00CD7437" w14:paraId="3D900E8B" w14:textId="77777777" w:rsidTr="006E23BD">
        <w:tc>
          <w:tcPr>
            <w:tcW w:w="7050" w:type="dxa"/>
            <w:shd w:val="clear" w:color="auto" w:fill="auto"/>
          </w:tcPr>
          <w:p w14:paraId="7BE15A89" w14:textId="77777777" w:rsidR="00FB1E89" w:rsidRPr="00CD7437" w:rsidRDefault="00FB1E89">
            <w:pPr>
              <w:pStyle w:val="Obsahtabulky"/>
              <w:rPr>
                <w:sz w:val="24"/>
              </w:rPr>
            </w:pPr>
          </w:p>
        </w:tc>
        <w:tc>
          <w:tcPr>
            <w:tcW w:w="863" w:type="dxa"/>
            <w:shd w:val="clear" w:color="auto" w:fill="FFFF00"/>
          </w:tcPr>
          <w:p w14:paraId="0F5B39AD" w14:textId="77777777" w:rsidR="00FB1E89" w:rsidRPr="00CD7437" w:rsidRDefault="00FB1E89">
            <w:pPr>
              <w:pStyle w:val="Obsahtabulky"/>
              <w:jc w:val="center"/>
              <w:rPr>
                <w:sz w:val="24"/>
              </w:rPr>
            </w:pPr>
          </w:p>
        </w:tc>
        <w:tc>
          <w:tcPr>
            <w:tcW w:w="862" w:type="dxa"/>
            <w:shd w:val="clear" w:color="auto" w:fill="FFFF00"/>
          </w:tcPr>
          <w:p w14:paraId="39C057B9" w14:textId="77777777" w:rsidR="00FB1E89" w:rsidRPr="00CD7437" w:rsidRDefault="00FB1E89">
            <w:pPr>
              <w:pStyle w:val="Obsahtabulky"/>
              <w:jc w:val="center"/>
              <w:rPr>
                <w:sz w:val="24"/>
              </w:rPr>
            </w:pPr>
          </w:p>
        </w:tc>
        <w:tc>
          <w:tcPr>
            <w:tcW w:w="863" w:type="dxa"/>
            <w:shd w:val="clear" w:color="auto" w:fill="FFFF99"/>
          </w:tcPr>
          <w:p w14:paraId="22F21EB0" w14:textId="77777777" w:rsidR="00FB1E89" w:rsidRPr="00CD7437" w:rsidRDefault="00FB1E89">
            <w:pPr>
              <w:pStyle w:val="Obsahtabulky"/>
              <w:snapToGrid w:val="0"/>
              <w:jc w:val="center"/>
              <w:rPr>
                <w:sz w:val="24"/>
              </w:rPr>
            </w:pPr>
          </w:p>
        </w:tc>
      </w:tr>
      <w:tr w:rsidR="00FB1E89" w:rsidRPr="00CD7437" w14:paraId="478167C1" w14:textId="77777777" w:rsidTr="006E23BD">
        <w:tc>
          <w:tcPr>
            <w:tcW w:w="7050" w:type="dxa"/>
            <w:shd w:val="clear" w:color="auto" w:fill="auto"/>
          </w:tcPr>
          <w:p w14:paraId="5A8AC4B5" w14:textId="77777777" w:rsidR="00FB1E89" w:rsidRPr="00CD7437" w:rsidRDefault="00FB1E89">
            <w:pPr>
              <w:pStyle w:val="Obsahtabulky"/>
              <w:rPr>
                <w:sz w:val="24"/>
              </w:rPr>
            </w:pPr>
          </w:p>
        </w:tc>
        <w:tc>
          <w:tcPr>
            <w:tcW w:w="863" w:type="dxa"/>
            <w:shd w:val="clear" w:color="auto" w:fill="FFFF00"/>
          </w:tcPr>
          <w:p w14:paraId="18A94845" w14:textId="77777777" w:rsidR="00FB1E89" w:rsidRPr="00CD7437" w:rsidRDefault="00FB1E89">
            <w:pPr>
              <w:pStyle w:val="Obsahtabulky"/>
              <w:jc w:val="center"/>
              <w:rPr>
                <w:sz w:val="24"/>
              </w:rPr>
            </w:pPr>
          </w:p>
        </w:tc>
        <w:tc>
          <w:tcPr>
            <w:tcW w:w="862" w:type="dxa"/>
            <w:shd w:val="clear" w:color="auto" w:fill="FFFF00"/>
          </w:tcPr>
          <w:p w14:paraId="314643DA" w14:textId="77777777" w:rsidR="00FB1E89" w:rsidRPr="00CD7437" w:rsidRDefault="00FB1E89">
            <w:pPr>
              <w:pStyle w:val="Obsahtabulky"/>
              <w:jc w:val="center"/>
              <w:rPr>
                <w:sz w:val="24"/>
              </w:rPr>
            </w:pPr>
          </w:p>
        </w:tc>
        <w:tc>
          <w:tcPr>
            <w:tcW w:w="863" w:type="dxa"/>
            <w:shd w:val="clear" w:color="auto" w:fill="FFFF99"/>
          </w:tcPr>
          <w:p w14:paraId="6FA5D24B" w14:textId="77777777" w:rsidR="00FB1E89" w:rsidRPr="00CD7437" w:rsidRDefault="00FB1E89">
            <w:pPr>
              <w:pStyle w:val="Obsahtabulky"/>
              <w:snapToGrid w:val="0"/>
              <w:jc w:val="center"/>
              <w:rPr>
                <w:sz w:val="24"/>
              </w:rPr>
            </w:pPr>
          </w:p>
        </w:tc>
      </w:tr>
      <w:tr w:rsidR="00FB1E89" w:rsidRPr="00CD7437" w14:paraId="51F0410C" w14:textId="77777777" w:rsidTr="006E23BD">
        <w:tc>
          <w:tcPr>
            <w:tcW w:w="7050" w:type="dxa"/>
            <w:shd w:val="clear" w:color="auto" w:fill="auto"/>
          </w:tcPr>
          <w:p w14:paraId="4A762F27" w14:textId="77777777" w:rsidR="00FB1E89" w:rsidRPr="00CD7437" w:rsidRDefault="00FB1E89">
            <w:pPr>
              <w:pStyle w:val="Obsahtabulky"/>
              <w:snapToGrid w:val="0"/>
              <w:rPr>
                <w:sz w:val="24"/>
              </w:rPr>
            </w:pPr>
          </w:p>
        </w:tc>
        <w:tc>
          <w:tcPr>
            <w:tcW w:w="863" w:type="dxa"/>
            <w:shd w:val="clear" w:color="auto" w:fill="FFFF00"/>
          </w:tcPr>
          <w:p w14:paraId="32FBD56B" w14:textId="77777777" w:rsidR="00FB1E89" w:rsidRPr="00CD7437" w:rsidRDefault="00FB1E89">
            <w:pPr>
              <w:pStyle w:val="Obsahtabulky"/>
              <w:snapToGrid w:val="0"/>
              <w:jc w:val="center"/>
              <w:rPr>
                <w:sz w:val="24"/>
              </w:rPr>
            </w:pPr>
          </w:p>
        </w:tc>
        <w:tc>
          <w:tcPr>
            <w:tcW w:w="862" w:type="dxa"/>
            <w:shd w:val="clear" w:color="auto" w:fill="FFFF00"/>
          </w:tcPr>
          <w:p w14:paraId="02373315" w14:textId="77777777" w:rsidR="00FB1E89" w:rsidRPr="00CD7437" w:rsidRDefault="00FB1E89">
            <w:pPr>
              <w:pStyle w:val="Obsahtabulky"/>
              <w:snapToGrid w:val="0"/>
              <w:jc w:val="center"/>
              <w:rPr>
                <w:sz w:val="24"/>
              </w:rPr>
            </w:pPr>
          </w:p>
        </w:tc>
        <w:tc>
          <w:tcPr>
            <w:tcW w:w="863" w:type="dxa"/>
            <w:shd w:val="clear" w:color="auto" w:fill="FFFF99"/>
          </w:tcPr>
          <w:p w14:paraId="1AAF4B81" w14:textId="77777777" w:rsidR="00FB1E89" w:rsidRPr="00CD7437" w:rsidRDefault="00FB1E89">
            <w:pPr>
              <w:pStyle w:val="Obsahtabulky"/>
              <w:snapToGrid w:val="0"/>
              <w:jc w:val="center"/>
              <w:rPr>
                <w:sz w:val="24"/>
              </w:rPr>
            </w:pPr>
          </w:p>
        </w:tc>
      </w:tr>
    </w:tbl>
    <w:p w14:paraId="08FC4826" w14:textId="77777777" w:rsidR="003D273F" w:rsidRPr="00CD7437" w:rsidRDefault="003D273F" w:rsidP="003D273F">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3D273F" w:rsidRPr="00CD7437" w14:paraId="385010FB" w14:textId="77777777" w:rsidTr="006E23BD">
        <w:tc>
          <w:tcPr>
            <w:tcW w:w="9638" w:type="dxa"/>
            <w:shd w:val="clear" w:color="auto" w:fill="FFFF99"/>
          </w:tcPr>
          <w:p w14:paraId="516884AA" w14:textId="77777777" w:rsidR="003D273F" w:rsidRDefault="003D273F" w:rsidP="00F30FAC">
            <w:pPr>
              <w:pStyle w:val="Obsahtabulky"/>
              <w:jc w:val="both"/>
            </w:pPr>
          </w:p>
          <w:p w14:paraId="31B643B4" w14:textId="77777777" w:rsidR="00382873" w:rsidRPr="00CD7437" w:rsidRDefault="00382873" w:rsidP="00F30FAC">
            <w:pPr>
              <w:pStyle w:val="Obsahtabulky"/>
              <w:jc w:val="both"/>
            </w:pPr>
          </w:p>
        </w:tc>
      </w:tr>
    </w:tbl>
    <w:p w14:paraId="72A836AF" w14:textId="77777777" w:rsidR="003D273F" w:rsidRPr="00CD7437" w:rsidRDefault="003D273F" w:rsidP="003D273F"/>
    <w:p w14:paraId="3A46DF0C" w14:textId="77777777" w:rsidR="00FB1E89" w:rsidRPr="00CD7437" w:rsidRDefault="00FB1E89">
      <w:pPr>
        <w:pStyle w:val="Nadpis1"/>
      </w:pPr>
      <w:r w:rsidRPr="00CD7437">
        <w:lastRenderedPageBreak/>
        <w:t>NRC TOPICS COVERED IN YOUR CURRICULA – COMPULSORY STUDIES</w:t>
      </w:r>
    </w:p>
    <w:p w14:paraId="4BE7926B" w14:textId="77777777" w:rsidR="00FB1E89" w:rsidRPr="00CD7437" w:rsidRDefault="00FB1E89">
      <w:pPr>
        <w:pStyle w:val="Zkladntext"/>
      </w:pPr>
      <w:r w:rsidRPr="00CD7437">
        <w:t xml:space="preserve">Fill the Tables 4-9 to answer how the topics listed in Minimum requirements are covered in your bachelor or master’s program. When filling the tables look for details in the Minimum requirements. </w:t>
      </w:r>
      <w:r w:rsidRPr="00CD7437">
        <w:rPr>
          <w:b/>
          <w:bCs/>
        </w:rPr>
        <w:t xml:space="preserve">If necessary, add numbered </w:t>
      </w:r>
      <w:r w:rsidR="007074C7" w:rsidRPr="00CD7437">
        <w:rPr>
          <w:b/>
          <w:bCs/>
        </w:rPr>
        <w:t>comments</w:t>
      </w:r>
      <w:r w:rsidRPr="00CD7437">
        <w:rPr>
          <w:b/>
          <w:bCs/>
        </w:rPr>
        <w:t xml:space="preserve"> bellow the tables</w:t>
      </w:r>
      <w:r w:rsidRPr="00CD7437">
        <w:t>.</w:t>
      </w:r>
    </w:p>
    <w:p w14:paraId="0DE90285" w14:textId="77777777" w:rsidR="00FB1E89" w:rsidRPr="00CD7437" w:rsidRDefault="00FB1E89">
      <w:pPr>
        <w:pStyle w:val="Zkladntext"/>
      </w:pPr>
    </w:p>
    <w:p w14:paraId="3F124E28" w14:textId="77777777" w:rsidR="00FB1E89" w:rsidRPr="00CD7437" w:rsidRDefault="00FB1E89">
      <w:pPr>
        <w:pStyle w:val="Zkladntext"/>
      </w:pPr>
      <w:r w:rsidRPr="00CD7437">
        <w:rPr>
          <w:b/>
          <w:bCs/>
        </w:rPr>
        <w:t xml:space="preserve">Table 4. Radioactivity, radionuclides and radiation </w:t>
      </w:r>
      <w:r w:rsidRPr="00CD7437">
        <w:t xml:space="preserve">– principles of nuclear physics to radiochemists. Module number from the list you gave in section 3 (Tables 3a-3c). In case the same topic is taught in more than one module, give numbers of all modules.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3D4F99A9" w14:textId="77777777" w:rsidTr="006E23BD">
        <w:tc>
          <w:tcPr>
            <w:tcW w:w="7370" w:type="dxa"/>
            <w:shd w:val="clear" w:color="auto" w:fill="CCCCCC"/>
            <w:vAlign w:val="center"/>
          </w:tcPr>
          <w:p w14:paraId="3C4D23F5" w14:textId="77777777" w:rsidR="00FB1E89" w:rsidRPr="00CD7437" w:rsidRDefault="00FB1E89">
            <w:pPr>
              <w:pStyle w:val="Zkladntext"/>
              <w:jc w:val="center"/>
            </w:pPr>
            <w:r w:rsidRPr="00CD7437">
              <w:t>TOPIC</w:t>
            </w:r>
          </w:p>
        </w:tc>
        <w:tc>
          <w:tcPr>
            <w:tcW w:w="2268" w:type="dxa"/>
            <w:shd w:val="clear" w:color="auto" w:fill="CCCCCC"/>
            <w:vAlign w:val="center"/>
          </w:tcPr>
          <w:p w14:paraId="76693628" w14:textId="77777777" w:rsidR="00FB1E89" w:rsidRPr="00CD7437" w:rsidRDefault="00FB1E89">
            <w:pPr>
              <w:pStyle w:val="Zkladntext"/>
              <w:jc w:val="center"/>
            </w:pPr>
            <w:r w:rsidRPr="00CD7437">
              <w:t>INCLUDED IN MODULE No.</w:t>
            </w:r>
          </w:p>
        </w:tc>
      </w:tr>
      <w:tr w:rsidR="00FB1E89" w:rsidRPr="00CD7437" w14:paraId="0F7626BE" w14:textId="77777777" w:rsidTr="006E23BD">
        <w:tc>
          <w:tcPr>
            <w:tcW w:w="7370" w:type="dxa"/>
            <w:shd w:val="clear" w:color="auto" w:fill="auto"/>
          </w:tcPr>
          <w:p w14:paraId="31C6CF6C" w14:textId="77777777" w:rsidR="00FB1E89" w:rsidRPr="00CD7437" w:rsidRDefault="00FB1E89">
            <w:pPr>
              <w:pStyle w:val="Zkladntext"/>
            </w:pPr>
            <w:r w:rsidRPr="00CD7437">
              <w:t>structure of atom and nucleus, nucleons</w:t>
            </w:r>
          </w:p>
        </w:tc>
        <w:tc>
          <w:tcPr>
            <w:tcW w:w="2268" w:type="dxa"/>
            <w:shd w:val="clear" w:color="auto" w:fill="FFFF00"/>
            <w:vAlign w:val="center"/>
          </w:tcPr>
          <w:p w14:paraId="331032B5" w14:textId="77777777" w:rsidR="00FB1E89" w:rsidRPr="00CD7437" w:rsidRDefault="00FB1E89" w:rsidP="000904B2">
            <w:pPr>
              <w:pStyle w:val="Zkladntext"/>
            </w:pPr>
          </w:p>
        </w:tc>
      </w:tr>
      <w:tr w:rsidR="00FB1E89" w:rsidRPr="00CD7437" w14:paraId="7017D615" w14:textId="77777777" w:rsidTr="006E23BD">
        <w:tc>
          <w:tcPr>
            <w:tcW w:w="7370" w:type="dxa"/>
            <w:shd w:val="clear" w:color="auto" w:fill="auto"/>
          </w:tcPr>
          <w:p w14:paraId="42B90A76" w14:textId="77777777" w:rsidR="00FB1E89" w:rsidRPr="00CD7437" w:rsidRDefault="00FB1E89">
            <w:pPr>
              <w:pStyle w:val="Zkladntext"/>
            </w:pPr>
            <w:r w:rsidRPr="00CD7437">
              <w:t xml:space="preserve">nuclides, radionuclides, isotopes, isobars </w:t>
            </w:r>
          </w:p>
        </w:tc>
        <w:tc>
          <w:tcPr>
            <w:tcW w:w="2268" w:type="dxa"/>
            <w:shd w:val="clear" w:color="auto" w:fill="FFFF00"/>
            <w:vAlign w:val="center"/>
          </w:tcPr>
          <w:p w14:paraId="4FD316A0" w14:textId="77777777" w:rsidR="00FB1E89" w:rsidRPr="00CD7437" w:rsidRDefault="00FB1E89" w:rsidP="000904B2">
            <w:pPr>
              <w:pStyle w:val="Zkladntext"/>
            </w:pPr>
          </w:p>
        </w:tc>
      </w:tr>
      <w:tr w:rsidR="00FB1E89" w:rsidRPr="00CD7437" w14:paraId="7AAA6872" w14:textId="77777777" w:rsidTr="006E23BD">
        <w:tc>
          <w:tcPr>
            <w:tcW w:w="7370" w:type="dxa"/>
            <w:shd w:val="clear" w:color="auto" w:fill="auto"/>
          </w:tcPr>
          <w:p w14:paraId="5D7CDB4A" w14:textId="77777777" w:rsidR="00FB1E89" w:rsidRPr="00CD7437" w:rsidRDefault="00FB1E89">
            <w:pPr>
              <w:pStyle w:val="Zkladntext"/>
            </w:pPr>
            <w:r w:rsidRPr="00CD7437">
              <w:t xml:space="preserve">types and origin of radionuclides </w:t>
            </w:r>
          </w:p>
        </w:tc>
        <w:tc>
          <w:tcPr>
            <w:tcW w:w="2268" w:type="dxa"/>
            <w:shd w:val="clear" w:color="auto" w:fill="FFFF00"/>
            <w:vAlign w:val="center"/>
          </w:tcPr>
          <w:p w14:paraId="19F582DF" w14:textId="77777777" w:rsidR="00FB1E89" w:rsidRPr="00CD7437" w:rsidRDefault="00FB1E89">
            <w:pPr>
              <w:pStyle w:val="Zkladntext"/>
            </w:pPr>
          </w:p>
        </w:tc>
      </w:tr>
      <w:tr w:rsidR="00FB1E89" w:rsidRPr="00CD7437" w14:paraId="5A2B392D" w14:textId="77777777" w:rsidTr="006E23BD">
        <w:tc>
          <w:tcPr>
            <w:tcW w:w="7370" w:type="dxa"/>
            <w:shd w:val="clear" w:color="auto" w:fill="auto"/>
          </w:tcPr>
          <w:p w14:paraId="7675C988" w14:textId="77777777" w:rsidR="00FB1E89" w:rsidRPr="00CD7437" w:rsidRDefault="00FB1E89">
            <w:pPr>
              <w:pStyle w:val="Zkladntext"/>
            </w:pPr>
            <w:r w:rsidRPr="00CD7437">
              <w:t xml:space="preserve">factors affecting stability of nuclei </w:t>
            </w:r>
          </w:p>
        </w:tc>
        <w:tc>
          <w:tcPr>
            <w:tcW w:w="2268" w:type="dxa"/>
            <w:shd w:val="clear" w:color="auto" w:fill="FFFF00"/>
            <w:vAlign w:val="center"/>
          </w:tcPr>
          <w:p w14:paraId="1FC16ACF" w14:textId="77777777" w:rsidR="00FB1E89" w:rsidRPr="00CD7437" w:rsidRDefault="00FB1E89" w:rsidP="000904B2">
            <w:pPr>
              <w:pStyle w:val="Zkladntext"/>
            </w:pPr>
          </w:p>
        </w:tc>
      </w:tr>
      <w:tr w:rsidR="00FB1E89" w:rsidRPr="00CD7437" w14:paraId="157D44ED" w14:textId="77777777" w:rsidTr="006E23BD">
        <w:tc>
          <w:tcPr>
            <w:tcW w:w="7370" w:type="dxa"/>
            <w:shd w:val="clear" w:color="auto" w:fill="auto"/>
          </w:tcPr>
          <w:p w14:paraId="473D531B" w14:textId="77777777" w:rsidR="00FB1E89" w:rsidRPr="00CD7437" w:rsidRDefault="00FB1E89">
            <w:pPr>
              <w:pStyle w:val="Zkladntext"/>
            </w:pPr>
            <w:r w:rsidRPr="00CD7437">
              <w:t>modes of radioactive decay (fission, alpha decay, beta decay, internal transition)</w:t>
            </w:r>
          </w:p>
        </w:tc>
        <w:tc>
          <w:tcPr>
            <w:tcW w:w="2268" w:type="dxa"/>
            <w:shd w:val="clear" w:color="auto" w:fill="FFFF00"/>
            <w:vAlign w:val="center"/>
          </w:tcPr>
          <w:p w14:paraId="16AA11E5" w14:textId="77777777" w:rsidR="00FB1E89" w:rsidRPr="00CD7437" w:rsidRDefault="00FB1E89" w:rsidP="00665AC7">
            <w:pPr>
              <w:pStyle w:val="Zkladntext"/>
            </w:pPr>
          </w:p>
        </w:tc>
      </w:tr>
      <w:tr w:rsidR="00FB1E89" w:rsidRPr="00CD7437" w14:paraId="53FA500D" w14:textId="77777777" w:rsidTr="006E23BD">
        <w:tc>
          <w:tcPr>
            <w:tcW w:w="7370" w:type="dxa"/>
            <w:shd w:val="clear" w:color="auto" w:fill="auto"/>
          </w:tcPr>
          <w:p w14:paraId="01C9FD8F" w14:textId="77777777" w:rsidR="00FB1E89" w:rsidRPr="00CD7437" w:rsidRDefault="00FB1E89">
            <w:pPr>
              <w:pStyle w:val="Zkladntext"/>
            </w:pPr>
            <w:r w:rsidRPr="00CD7437">
              <w:t>rate of radioactive decay, half-life, activity units, determination of half</w:t>
            </w:r>
            <w:r w:rsidRPr="00CD7437">
              <w:noBreakHyphen/>
              <w:t>lives</w:t>
            </w:r>
          </w:p>
        </w:tc>
        <w:tc>
          <w:tcPr>
            <w:tcW w:w="2268" w:type="dxa"/>
            <w:shd w:val="clear" w:color="auto" w:fill="FFFF00"/>
            <w:vAlign w:val="center"/>
          </w:tcPr>
          <w:p w14:paraId="3D111909" w14:textId="77777777" w:rsidR="00FB1E89" w:rsidRPr="00CD7437" w:rsidRDefault="00FB1E89" w:rsidP="00665AC7">
            <w:pPr>
              <w:pStyle w:val="Zkladntext"/>
            </w:pPr>
          </w:p>
        </w:tc>
      </w:tr>
      <w:tr w:rsidR="00FB1E89" w:rsidRPr="00CD7437" w14:paraId="5D84B613" w14:textId="77777777" w:rsidTr="006E23BD">
        <w:tc>
          <w:tcPr>
            <w:tcW w:w="7370" w:type="dxa"/>
            <w:shd w:val="clear" w:color="auto" w:fill="auto"/>
          </w:tcPr>
          <w:p w14:paraId="44DDF523" w14:textId="77777777" w:rsidR="00FB1E89" w:rsidRPr="00CD7437" w:rsidRDefault="00FB1E89">
            <w:pPr>
              <w:pStyle w:val="Zkladntext"/>
            </w:pPr>
            <w:r w:rsidRPr="00CD7437">
              <w:t>activity concentrations vs. specific activity, activity vs. count rate</w:t>
            </w:r>
          </w:p>
        </w:tc>
        <w:tc>
          <w:tcPr>
            <w:tcW w:w="2268" w:type="dxa"/>
            <w:shd w:val="clear" w:color="auto" w:fill="FFFF00"/>
            <w:vAlign w:val="center"/>
          </w:tcPr>
          <w:p w14:paraId="12122792" w14:textId="77777777" w:rsidR="00FB1E89" w:rsidRPr="00CD7437" w:rsidRDefault="00FB1E89">
            <w:pPr>
              <w:pStyle w:val="Zkladntext"/>
            </w:pPr>
          </w:p>
        </w:tc>
      </w:tr>
      <w:tr w:rsidR="00FB1E89" w:rsidRPr="00CD7437" w14:paraId="49A09FA1" w14:textId="77777777" w:rsidTr="006E23BD">
        <w:tc>
          <w:tcPr>
            <w:tcW w:w="7370" w:type="dxa"/>
            <w:shd w:val="clear" w:color="auto" w:fill="auto"/>
          </w:tcPr>
          <w:p w14:paraId="4749CCEB" w14:textId="77777777" w:rsidR="00FB1E89" w:rsidRPr="00CD7437" w:rsidRDefault="00FB1E89">
            <w:pPr>
              <w:pStyle w:val="Zkladntext"/>
            </w:pPr>
            <w:r w:rsidRPr="00CD7437">
              <w:t>equilibria in successive decay processes</w:t>
            </w:r>
          </w:p>
        </w:tc>
        <w:tc>
          <w:tcPr>
            <w:tcW w:w="2268" w:type="dxa"/>
            <w:shd w:val="clear" w:color="auto" w:fill="FFFF00"/>
            <w:vAlign w:val="center"/>
          </w:tcPr>
          <w:p w14:paraId="7547414A" w14:textId="77777777" w:rsidR="00FB1E89" w:rsidRPr="00CD7437" w:rsidRDefault="00FB1E89">
            <w:pPr>
              <w:pStyle w:val="Zkladntext"/>
            </w:pPr>
          </w:p>
        </w:tc>
      </w:tr>
      <w:tr w:rsidR="00FB1E89" w:rsidRPr="00CD7437" w14:paraId="214F3C75" w14:textId="77777777" w:rsidTr="006E23BD">
        <w:tc>
          <w:tcPr>
            <w:tcW w:w="7370" w:type="dxa"/>
            <w:shd w:val="clear" w:color="auto" w:fill="auto"/>
          </w:tcPr>
          <w:p w14:paraId="3218C51F" w14:textId="77777777" w:rsidR="00FB1E89" w:rsidRPr="00CD7437" w:rsidRDefault="00FB1E89">
            <w:pPr>
              <w:pStyle w:val="Zkladntext"/>
            </w:pPr>
            <w:r w:rsidRPr="00CD7437">
              <w:t>isotopic exchange - isotope effects</w:t>
            </w:r>
          </w:p>
        </w:tc>
        <w:tc>
          <w:tcPr>
            <w:tcW w:w="2268" w:type="dxa"/>
            <w:shd w:val="clear" w:color="auto" w:fill="FFFF00"/>
            <w:vAlign w:val="center"/>
          </w:tcPr>
          <w:p w14:paraId="7B4F03BC" w14:textId="77777777" w:rsidR="00FB1E89" w:rsidRPr="00CD7437" w:rsidRDefault="00FB1E89" w:rsidP="00665AC7">
            <w:pPr>
              <w:pStyle w:val="Zkladntext"/>
            </w:pPr>
          </w:p>
        </w:tc>
      </w:tr>
    </w:tbl>
    <w:p w14:paraId="77CF2366" w14:textId="77777777"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7A7025B6" w14:textId="77777777" w:rsidTr="006E23BD">
        <w:tc>
          <w:tcPr>
            <w:tcW w:w="9638" w:type="dxa"/>
            <w:shd w:val="clear" w:color="auto" w:fill="FFFF99"/>
          </w:tcPr>
          <w:p w14:paraId="608E0A85" w14:textId="77777777" w:rsidR="00FB1E89" w:rsidRPr="00CD7437" w:rsidRDefault="00FB1E89">
            <w:pPr>
              <w:pStyle w:val="Obsahtabulky"/>
              <w:jc w:val="both"/>
            </w:pPr>
          </w:p>
          <w:p w14:paraId="443683EE" w14:textId="77777777" w:rsidR="00FB1E89" w:rsidRPr="00CD7437" w:rsidRDefault="00FB1E89">
            <w:pPr>
              <w:pStyle w:val="Obsahtabulky"/>
              <w:jc w:val="both"/>
            </w:pPr>
          </w:p>
        </w:tc>
      </w:tr>
    </w:tbl>
    <w:p w14:paraId="3B63B8AB" w14:textId="77777777" w:rsidR="00FB1E89" w:rsidRPr="00CD7437" w:rsidRDefault="00FB1E89">
      <w:pPr>
        <w:pStyle w:val="Zkladntext"/>
      </w:pPr>
    </w:p>
    <w:p w14:paraId="7BB05434"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795A6B7C" w14:textId="77777777" w:rsidTr="006E23BD">
        <w:tc>
          <w:tcPr>
            <w:tcW w:w="7370" w:type="dxa"/>
            <w:shd w:val="clear" w:color="auto" w:fill="auto"/>
          </w:tcPr>
          <w:p w14:paraId="369B5829" w14:textId="77777777" w:rsidR="00FB1E89" w:rsidRPr="00CD7437" w:rsidRDefault="00FB1E89" w:rsidP="003A2121">
            <w:pPr>
              <w:pStyle w:val="Obsahtabulky"/>
              <w:rPr>
                <w:b/>
                <w:bCs/>
              </w:rPr>
            </w:pPr>
            <w:r w:rsidRPr="00CD7437">
              <w:rPr>
                <w:b/>
                <w:bCs/>
              </w:rPr>
              <w:t>TOTAL EXTENT (estimate</w:t>
            </w:r>
            <w:r w:rsidR="003A2121">
              <w:rPr>
                <w:b/>
                <w:bCs/>
              </w:rPr>
              <w:t xml:space="preserve"> in credit units</w:t>
            </w:r>
            <w:r w:rsidRPr="00CD7437">
              <w:rPr>
                <w:b/>
                <w:bCs/>
              </w:rPr>
              <w:t>)</w:t>
            </w:r>
          </w:p>
        </w:tc>
        <w:tc>
          <w:tcPr>
            <w:tcW w:w="2268" w:type="dxa"/>
            <w:shd w:val="clear" w:color="auto" w:fill="FFFF00"/>
          </w:tcPr>
          <w:p w14:paraId="0091EDBF" w14:textId="77777777" w:rsidR="00FB1E89" w:rsidRPr="00CD7437" w:rsidRDefault="00FB1E89">
            <w:pPr>
              <w:pStyle w:val="Obsahtabulky"/>
              <w:jc w:val="center"/>
              <w:rPr>
                <w:b/>
                <w:bCs/>
              </w:rPr>
            </w:pPr>
          </w:p>
        </w:tc>
      </w:tr>
      <w:tr w:rsidR="00FB1E89" w:rsidRPr="00CD7437" w14:paraId="0D9CF9DC" w14:textId="77777777" w:rsidTr="006E23BD">
        <w:tc>
          <w:tcPr>
            <w:tcW w:w="7370" w:type="dxa"/>
            <w:shd w:val="clear" w:color="auto" w:fill="auto"/>
          </w:tcPr>
          <w:p w14:paraId="1CDA6F9B" w14:textId="77777777" w:rsidR="00FB1E89" w:rsidRPr="00CD7437" w:rsidRDefault="00FB1E89">
            <w:pPr>
              <w:pStyle w:val="Obsahtabulky"/>
            </w:pPr>
            <w:r w:rsidRPr="00CD7437">
              <w:t>- (estimated) extent in the lectures</w:t>
            </w:r>
          </w:p>
        </w:tc>
        <w:tc>
          <w:tcPr>
            <w:tcW w:w="2268" w:type="dxa"/>
            <w:shd w:val="clear" w:color="auto" w:fill="FFFF00"/>
          </w:tcPr>
          <w:p w14:paraId="02F8608F" w14:textId="77777777" w:rsidR="00FB1E89" w:rsidRPr="00CD7437" w:rsidRDefault="00FB1E89">
            <w:pPr>
              <w:pStyle w:val="Obsahtabulky"/>
              <w:jc w:val="center"/>
            </w:pPr>
          </w:p>
        </w:tc>
      </w:tr>
      <w:tr w:rsidR="00FB1E89" w:rsidRPr="00CD7437" w14:paraId="42893E8C" w14:textId="77777777" w:rsidTr="006E23BD">
        <w:tc>
          <w:tcPr>
            <w:tcW w:w="7370" w:type="dxa"/>
            <w:shd w:val="clear" w:color="auto" w:fill="auto"/>
          </w:tcPr>
          <w:p w14:paraId="5A2A3155" w14:textId="77777777" w:rsidR="00FB1E89" w:rsidRPr="00CD7437" w:rsidRDefault="00FB1E89">
            <w:pPr>
              <w:pStyle w:val="Obsahtabulky"/>
            </w:pPr>
            <w:r w:rsidRPr="00CD7437">
              <w:t>- (estimated) extent in the calculation exercises</w:t>
            </w:r>
          </w:p>
        </w:tc>
        <w:tc>
          <w:tcPr>
            <w:tcW w:w="2268" w:type="dxa"/>
            <w:shd w:val="clear" w:color="auto" w:fill="FFFF00"/>
          </w:tcPr>
          <w:p w14:paraId="1FB37481" w14:textId="77777777" w:rsidR="00FB1E89" w:rsidRPr="00CD7437" w:rsidRDefault="00FB1E89">
            <w:pPr>
              <w:pStyle w:val="Obsahtabulky"/>
              <w:jc w:val="center"/>
            </w:pPr>
          </w:p>
        </w:tc>
      </w:tr>
      <w:tr w:rsidR="00FB1E89" w:rsidRPr="00CD7437" w14:paraId="0EA43293" w14:textId="77777777" w:rsidTr="006E23BD">
        <w:tc>
          <w:tcPr>
            <w:tcW w:w="7370" w:type="dxa"/>
            <w:shd w:val="clear" w:color="auto" w:fill="auto"/>
          </w:tcPr>
          <w:p w14:paraId="263157DA" w14:textId="77777777" w:rsidR="00FB1E89" w:rsidRPr="00CD7437" w:rsidRDefault="00FB1E89">
            <w:pPr>
              <w:pStyle w:val="Obsahtabulky"/>
            </w:pPr>
            <w:r w:rsidRPr="00CD7437">
              <w:t>- (estimated) extent in the laboratory exercises</w:t>
            </w:r>
          </w:p>
        </w:tc>
        <w:tc>
          <w:tcPr>
            <w:tcW w:w="2268" w:type="dxa"/>
            <w:shd w:val="clear" w:color="auto" w:fill="FFFF00"/>
          </w:tcPr>
          <w:p w14:paraId="4E041B9D" w14:textId="77777777" w:rsidR="00FB1E89" w:rsidRPr="00CD7437" w:rsidRDefault="00FB1E89">
            <w:pPr>
              <w:pStyle w:val="Obsahtabulky"/>
              <w:jc w:val="center"/>
            </w:pPr>
          </w:p>
        </w:tc>
      </w:tr>
      <w:tr w:rsidR="00FB1E89" w:rsidRPr="00CD7437" w14:paraId="51247246" w14:textId="77777777" w:rsidTr="006E23BD">
        <w:tc>
          <w:tcPr>
            <w:tcW w:w="7370" w:type="dxa"/>
            <w:shd w:val="clear" w:color="auto" w:fill="auto"/>
          </w:tcPr>
          <w:p w14:paraId="4C34F164" w14:textId="77777777" w:rsidR="00FB1E89" w:rsidRPr="00CD7437" w:rsidRDefault="00FB1E89">
            <w:pPr>
              <w:pStyle w:val="Obsahtabulky"/>
            </w:pPr>
            <w:r w:rsidRPr="00CD7437">
              <w:t>- (estimated) extent in exams</w:t>
            </w:r>
          </w:p>
        </w:tc>
        <w:tc>
          <w:tcPr>
            <w:tcW w:w="2268" w:type="dxa"/>
            <w:shd w:val="clear" w:color="auto" w:fill="FFFF00"/>
          </w:tcPr>
          <w:p w14:paraId="261D67D1" w14:textId="77777777" w:rsidR="00FB1E89" w:rsidRPr="00CD7437" w:rsidRDefault="00FB1E89">
            <w:pPr>
              <w:pStyle w:val="Obsahtabulky"/>
              <w:jc w:val="center"/>
            </w:pPr>
          </w:p>
        </w:tc>
      </w:tr>
      <w:tr w:rsidR="00FB1E89" w:rsidRPr="00CD7437" w14:paraId="2F0CBAD5" w14:textId="77777777" w:rsidTr="006E23BD">
        <w:tc>
          <w:tcPr>
            <w:tcW w:w="7370" w:type="dxa"/>
            <w:shd w:val="clear" w:color="auto" w:fill="auto"/>
          </w:tcPr>
          <w:p w14:paraId="7E40CDDA" w14:textId="77777777" w:rsidR="00FB1E89" w:rsidRPr="00CD7437" w:rsidRDefault="00FB1E89">
            <w:pPr>
              <w:pStyle w:val="Obsahtabulky"/>
            </w:pPr>
            <w:r w:rsidRPr="00CD7437">
              <w:t>- (estimated) extent in seminars</w:t>
            </w:r>
          </w:p>
        </w:tc>
        <w:tc>
          <w:tcPr>
            <w:tcW w:w="2268" w:type="dxa"/>
            <w:shd w:val="clear" w:color="auto" w:fill="FFFF00"/>
          </w:tcPr>
          <w:p w14:paraId="17263004" w14:textId="77777777" w:rsidR="00FB1E89" w:rsidRPr="00CD7437" w:rsidRDefault="00FB1E89">
            <w:pPr>
              <w:pStyle w:val="Obsahtabulky"/>
              <w:jc w:val="center"/>
            </w:pPr>
          </w:p>
        </w:tc>
      </w:tr>
      <w:tr w:rsidR="00FB1E89" w:rsidRPr="00CD7437" w14:paraId="38D81692" w14:textId="77777777" w:rsidTr="006E23BD">
        <w:tc>
          <w:tcPr>
            <w:tcW w:w="7370" w:type="dxa"/>
            <w:shd w:val="clear" w:color="auto" w:fill="auto"/>
          </w:tcPr>
          <w:p w14:paraId="16684BC2" w14:textId="77777777" w:rsidR="00FB1E89" w:rsidRPr="00CD7437" w:rsidRDefault="00FB1E89">
            <w:pPr>
              <w:pStyle w:val="Obsahtabulky"/>
            </w:pPr>
            <w:r w:rsidRPr="00CD7437">
              <w:t>- (estimated) extent in others</w:t>
            </w:r>
          </w:p>
        </w:tc>
        <w:tc>
          <w:tcPr>
            <w:tcW w:w="2268" w:type="dxa"/>
            <w:shd w:val="clear" w:color="auto" w:fill="FFFF00"/>
          </w:tcPr>
          <w:p w14:paraId="3A2F04CE" w14:textId="77777777" w:rsidR="00FB1E89" w:rsidRPr="00CD7437" w:rsidRDefault="00FB1E89">
            <w:pPr>
              <w:pStyle w:val="Obsahtabulky"/>
              <w:jc w:val="center"/>
            </w:pPr>
          </w:p>
        </w:tc>
      </w:tr>
    </w:tbl>
    <w:p w14:paraId="54E6C0AB" w14:textId="77777777" w:rsidR="00FB1E89" w:rsidRPr="00CD7437" w:rsidRDefault="00FB1E89">
      <w:pPr>
        <w:pStyle w:val="Zkladntext"/>
        <w:pageBreakBefore/>
      </w:pPr>
      <w:r w:rsidRPr="00CD7437">
        <w:rPr>
          <w:b/>
          <w:bCs/>
        </w:rPr>
        <w:lastRenderedPageBreak/>
        <w:t>Table 5. Radiation safety</w:t>
      </w:r>
      <w:r w:rsidRPr="00CD7437">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03923516" w14:textId="77777777" w:rsidTr="006E23BD">
        <w:tc>
          <w:tcPr>
            <w:tcW w:w="7370" w:type="dxa"/>
            <w:shd w:val="clear" w:color="auto" w:fill="CCCCCC"/>
            <w:vAlign w:val="center"/>
          </w:tcPr>
          <w:p w14:paraId="337A53F6" w14:textId="77777777" w:rsidR="00FB1E89" w:rsidRPr="00CD7437" w:rsidRDefault="00FB1E89">
            <w:pPr>
              <w:pStyle w:val="Zkladntext"/>
              <w:jc w:val="center"/>
            </w:pPr>
            <w:r w:rsidRPr="00CD7437">
              <w:t>TOPIC</w:t>
            </w:r>
          </w:p>
        </w:tc>
        <w:tc>
          <w:tcPr>
            <w:tcW w:w="2268" w:type="dxa"/>
            <w:shd w:val="clear" w:color="auto" w:fill="CCCCCC"/>
            <w:vAlign w:val="center"/>
          </w:tcPr>
          <w:p w14:paraId="76F3D729" w14:textId="77777777" w:rsidR="00FB1E89" w:rsidRPr="00CD7437" w:rsidRDefault="00FB1E89">
            <w:pPr>
              <w:pStyle w:val="Zkladntext"/>
              <w:jc w:val="center"/>
            </w:pPr>
            <w:r w:rsidRPr="00CD7437">
              <w:t>INCLUDED IN MODULE No.</w:t>
            </w:r>
          </w:p>
        </w:tc>
      </w:tr>
      <w:tr w:rsidR="00FB1E89" w:rsidRPr="00CD7437" w14:paraId="45E4F648" w14:textId="77777777" w:rsidTr="006E23BD">
        <w:tc>
          <w:tcPr>
            <w:tcW w:w="7370" w:type="dxa"/>
            <w:shd w:val="clear" w:color="auto" w:fill="auto"/>
          </w:tcPr>
          <w:p w14:paraId="1B0B43C4" w14:textId="77777777" w:rsidR="00FB1E89" w:rsidRPr="00CD7437" w:rsidRDefault="00FB1E89">
            <w:pPr>
              <w:pStyle w:val="Zkladntext"/>
            </w:pPr>
            <w:r w:rsidRPr="00CD7437">
              <w:t>types of radiation and their absorption processes by matter, range</w:t>
            </w:r>
          </w:p>
        </w:tc>
        <w:tc>
          <w:tcPr>
            <w:tcW w:w="2268" w:type="dxa"/>
            <w:shd w:val="clear" w:color="auto" w:fill="FFFF00"/>
            <w:vAlign w:val="center"/>
          </w:tcPr>
          <w:p w14:paraId="1A338794" w14:textId="77777777" w:rsidR="00FB1E89" w:rsidRPr="00CD7437" w:rsidRDefault="00FB1E89" w:rsidP="00D0072C">
            <w:pPr>
              <w:pStyle w:val="Zkladntext"/>
              <w:jc w:val="center"/>
            </w:pPr>
          </w:p>
        </w:tc>
      </w:tr>
      <w:tr w:rsidR="00FB1E89" w:rsidRPr="00CD7437" w14:paraId="6542440E" w14:textId="77777777" w:rsidTr="006E23BD">
        <w:tc>
          <w:tcPr>
            <w:tcW w:w="7370" w:type="dxa"/>
            <w:shd w:val="clear" w:color="auto" w:fill="auto"/>
          </w:tcPr>
          <w:p w14:paraId="7BC906DD" w14:textId="77777777" w:rsidR="00FB1E89" w:rsidRPr="00CD7437" w:rsidRDefault="00FB1E89">
            <w:pPr>
              <w:pStyle w:val="Zkladntext"/>
            </w:pPr>
            <w:r w:rsidRPr="00CD7437">
              <w:t xml:space="preserve">radiation safety measures and their units </w:t>
            </w:r>
          </w:p>
        </w:tc>
        <w:tc>
          <w:tcPr>
            <w:tcW w:w="2268" w:type="dxa"/>
            <w:shd w:val="clear" w:color="auto" w:fill="FFFF00"/>
            <w:vAlign w:val="center"/>
          </w:tcPr>
          <w:p w14:paraId="6A193CE6" w14:textId="77777777" w:rsidR="00FB1E89" w:rsidRPr="00CD7437" w:rsidRDefault="00FB1E89">
            <w:pPr>
              <w:pStyle w:val="Zkladntext"/>
              <w:jc w:val="center"/>
            </w:pPr>
          </w:p>
        </w:tc>
      </w:tr>
      <w:tr w:rsidR="00FB1E89" w:rsidRPr="00CD7437" w14:paraId="137F5F34" w14:textId="77777777" w:rsidTr="006E23BD">
        <w:tc>
          <w:tcPr>
            <w:tcW w:w="7370" w:type="dxa"/>
            <w:shd w:val="clear" w:color="auto" w:fill="auto"/>
          </w:tcPr>
          <w:p w14:paraId="3A39BAA2" w14:textId="77777777" w:rsidR="00FB1E89" w:rsidRPr="00CD7437" w:rsidRDefault="00FB1E89">
            <w:pPr>
              <w:pStyle w:val="Zkladntext"/>
            </w:pPr>
            <w:r w:rsidRPr="00CD7437">
              <w:t xml:space="preserve">effects of radiation on DNA in cells </w:t>
            </w:r>
          </w:p>
        </w:tc>
        <w:tc>
          <w:tcPr>
            <w:tcW w:w="2268" w:type="dxa"/>
            <w:shd w:val="clear" w:color="auto" w:fill="FFFF00"/>
            <w:vAlign w:val="center"/>
          </w:tcPr>
          <w:p w14:paraId="53B9A1C2" w14:textId="77777777" w:rsidR="00FB1E89" w:rsidRPr="00CD7437" w:rsidRDefault="00FB1E89">
            <w:pPr>
              <w:pStyle w:val="Zkladntext"/>
              <w:jc w:val="center"/>
            </w:pPr>
          </w:p>
        </w:tc>
      </w:tr>
      <w:tr w:rsidR="00FB1E89" w:rsidRPr="00CD7437" w14:paraId="1E7646D0" w14:textId="77777777" w:rsidTr="006E23BD">
        <w:tc>
          <w:tcPr>
            <w:tcW w:w="7370" w:type="dxa"/>
            <w:shd w:val="clear" w:color="auto" w:fill="auto"/>
          </w:tcPr>
          <w:p w14:paraId="18740B8F" w14:textId="77777777" w:rsidR="00FB1E89" w:rsidRPr="00CD7437" w:rsidRDefault="00FB1E89">
            <w:pPr>
              <w:pStyle w:val="Zkladntext"/>
            </w:pPr>
            <w:r w:rsidRPr="00CD7437">
              <w:t>health effects of radiation</w:t>
            </w:r>
          </w:p>
        </w:tc>
        <w:tc>
          <w:tcPr>
            <w:tcW w:w="2268" w:type="dxa"/>
            <w:shd w:val="clear" w:color="auto" w:fill="FFFF00"/>
            <w:vAlign w:val="center"/>
          </w:tcPr>
          <w:p w14:paraId="36EC333C" w14:textId="77777777" w:rsidR="00FB1E89" w:rsidRPr="00CD7437" w:rsidRDefault="00FB1E89">
            <w:pPr>
              <w:pStyle w:val="Zkladntext"/>
              <w:jc w:val="center"/>
            </w:pPr>
          </w:p>
        </w:tc>
      </w:tr>
      <w:tr w:rsidR="00FB1E89" w:rsidRPr="00CD7437" w14:paraId="73F9CC4D" w14:textId="77777777" w:rsidTr="006E23BD">
        <w:tc>
          <w:tcPr>
            <w:tcW w:w="7370" w:type="dxa"/>
            <w:shd w:val="clear" w:color="auto" w:fill="auto"/>
          </w:tcPr>
          <w:p w14:paraId="3A874E03" w14:textId="77777777" w:rsidR="00FB1E89" w:rsidRPr="00CD7437" w:rsidRDefault="00FB1E89">
            <w:pPr>
              <w:pStyle w:val="Zkladntext"/>
            </w:pPr>
            <w:r w:rsidRPr="00CD7437">
              <w:t>principles of radiation safety (justification, optimization, protection of individuals)</w:t>
            </w:r>
          </w:p>
        </w:tc>
        <w:tc>
          <w:tcPr>
            <w:tcW w:w="2268" w:type="dxa"/>
            <w:shd w:val="clear" w:color="auto" w:fill="FFFF00"/>
            <w:vAlign w:val="center"/>
          </w:tcPr>
          <w:p w14:paraId="73C8A89F" w14:textId="77777777" w:rsidR="00FB1E89" w:rsidRPr="00CD7437" w:rsidRDefault="00FB1E89">
            <w:pPr>
              <w:pStyle w:val="Zkladntext"/>
              <w:jc w:val="center"/>
            </w:pPr>
          </w:p>
        </w:tc>
      </w:tr>
      <w:tr w:rsidR="00FB1E89" w:rsidRPr="00CD7437" w14:paraId="59BEB8B2" w14:textId="77777777" w:rsidTr="006E23BD">
        <w:tc>
          <w:tcPr>
            <w:tcW w:w="7370" w:type="dxa"/>
            <w:shd w:val="clear" w:color="auto" w:fill="auto"/>
          </w:tcPr>
          <w:p w14:paraId="511F9F95" w14:textId="77777777" w:rsidR="00FB1E89" w:rsidRPr="00CD7437" w:rsidRDefault="00FB1E89">
            <w:pPr>
              <w:pStyle w:val="Zkladntext"/>
            </w:pPr>
            <w:r w:rsidRPr="00CD7437">
              <w:t xml:space="preserve">radiation safety </w:t>
            </w:r>
            <w:r w:rsidR="007074C7" w:rsidRPr="00CD7437">
              <w:t>organizations</w:t>
            </w:r>
            <w:r w:rsidRPr="00CD7437">
              <w:t xml:space="preserve"> and their recommendations and regulations</w:t>
            </w:r>
          </w:p>
        </w:tc>
        <w:tc>
          <w:tcPr>
            <w:tcW w:w="2268" w:type="dxa"/>
            <w:shd w:val="clear" w:color="auto" w:fill="FFFF00"/>
            <w:vAlign w:val="center"/>
          </w:tcPr>
          <w:p w14:paraId="4539E97A" w14:textId="77777777" w:rsidR="00FB1E89" w:rsidRPr="00CD7437" w:rsidRDefault="00FB1E89">
            <w:pPr>
              <w:pStyle w:val="Zkladntext"/>
              <w:jc w:val="center"/>
            </w:pPr>
          </w:p>
        </w:tc>
      </w:tr>
      <w:tr w:rsidR="00FB1E89" w:rsidRPr="00CD7437" w14:paraId="38C1B045" w14:textId="77777777" w:rsidTr="006E23BD">
        <w:tc>
          <w:tcPr>
            <w:tcW w:w="7370" w:type="dxa"/>
            <w:shd w:val="clear" w:color="auto" w:fill="auto"/>
          </w:tcPr>
          <w:p w14:paraId="04C07A88" w14:textId="77777777" w:rsidR="00FB1E89" w:rsidRPr="00CD7437" w:rsidRDefault="00FB1E89">
            <w:pPr>
              <w:pStyle w:val="Zkladntext"/>
            </w:pPr>
            <w:r w:rsidRPr="00CD7437">
              <w:t>estimation and measurement of radiation doses</w:t>
            </w:r>
          </w:p>
        </w:tc>
        <w:tc>
          <w:tcPr>
            <w:tcW w:w="2268" w:type="dxa"/>
            <w:shd w:val="clear" w:color="auto" w:fill="FFFF00"/>
            <w:vAlign w:val="center"/>
          </w:tcPr>
          <w:p w14:paraId="67295C2A" w14:textId="77777777" w:rsidR="00FB1E89" w:rsidRPr="00CD7437" w:rsidRDefault="00FB1E89">
            <w:pPr>
              <w:pStyle w:val="Zkladntext"/>
              <w:jc w:val="center"/>
            </w:pPr>
          </w:p>
        </w:tc>
      </w:tr>
      <w:tr w:rsidR="00FB1E89" w:rsidRPr="00CD7437" w14:paraId="4AEDED84" w14:textId="77777777" w:rsidTr="006E23BD">
        <w:tc>
          <w:tcPr>
            <w:tcW w:w="7370" w:type="dxa"/>
            <w:shd w:val="clear" w:color="auto" w:fill="auto"/>
          </w:tcPr>
          <w:p w14:paraId="799407F3" w14:textId="77777777" w:rsidR="00FB1E89" w:rsidRPr="00CD7437" w:rsidRDefault="00FB1E89">
            <w:pPr>
              <w:pStyle w:val="Zkladntext"/>
            </w:pPr>
            <w:r w:rsidRPr="00CD7437">
              <w:t>radiation safety practices, safe working habits in radionuclide laboratories and with radiation sources</w:t>
            </w:r>
          </w:p>
        </w:tc>
        <w:tc>
          <w:tcPr>
            <w:tcW w:w="2268" w:type="dxa"/>
            <w:shd w:val="clear" w:color="auto" w:fill="FFFF00"/>
            <w:vAlign w:val="center"/>
          </w:tcPr>
          <w:p w14:paraId="3F020105" w14:textId="77777777" w:rsidR="00FB1E89" w:rsidRPr="00CD7437" w:rsidRDefault="00FB1E89" w:rsidP="00CD7437">
            <w:pPr>
              <w:pStyle w:val="Zkladntext"/>
              <w:jc w:val="center"/>
            </w:pPr>
          </w:p>
        </w:tc>
      </w:tr>
      <w:tr w:rsidR="00FB1E89" w:rsidRPr="00CD7437" w14:paraId="4FA01425" w14:textId="77777777" w:rsidTr="006E23BD">
        <w:tc>
          <w:tcPr>
            <w:tcW w:w="7370" w:type="dxa"/>
            <w:shd w:val="clear" w:color="auto" w:fill="auto"/>
          </w:tcPr>
          <w:p w14:paraId="24BDAC7C" w14:textId="77777777" w:rsidR="00FB1E89" w:rsidRPr="00CD7437" w:rsidRDefault="00FB1E89">
            <w:pPr>
              <w:pStyle w:val="Zkladntext"/>
            </w:pPr>
            <w:r w:rsidRPr="00CD7437">
              <w:t>safe handling and disposal of radioactive waste from radionuclide laboratories</w:t>
            </w:r>
          </w:p>
        </w:tc>
        <w:tc>
          <w:tcPr>
            <w:tcW w:w="2268" w:type="dxa"/>
            <w:shd w:val="clear" w:color="auto" w:fill="FFFF00"/>
            <w:vAlign w:val="center"/>
          </w:tcPr>
          <w:p w14:paraId="1B8EC81F" w14:textId="77777777" w:rsidR="00FB1E89" w:rsidRPr="00CD7437" w:rsidRDefault="00FB1E89" w:rsidP="009E5495">
            <w:pPr>
              <w:pStyle w:val="Zkladntext"/>
              <w:jc w:val="center"/>
            </w:pPr>
          </w:p>
        </w:tc>
      </w:tr>
      <w:tr w:rsidR="00FB1E89" w:rsidRPr="00CD7437" w14:paraId="32DD0BCF" w14:textId="77777777" w:rsidTr="006E23BD">
        <w:tc>
          <w:tcPr>
            <w:tcW w:w="7370" w:type="dxa"/>
            <w:shd w:val="clear" w:color="auto" w:fill="auto"/>
          </w:tcPr>
          <w:p w14:paraId="4B31A2D6" w14:textId="77777777" w:rsidR="00FB1E89" w:rsidRPr="00CD7437" w:rsidRDefault="00FB1E89">
            <w:pPr>
              <w:pStyle w:val="Zkladntext"/>
            </w:pPr>
            <w:r w:rsidRPr="00CD7437">
              <w:t>measures during/after exceptional events</w:t>
            </w:r>
          </w:p>
        </w:tc>
        <w:tc>
          <w:tcPr>
            <w:tcW w:w="2268" w:type="dxa"/>
            <w:shd w:val="clear" w:color="auto" w:fill="FFFF00"/>
            <w:vAlign w:val="center"/>
          </w:tcPr>
          <w:p w14:paraId="4A40CBF3" w14:textId="77777777" w:rsidR="00FB1E89" w:rsidRPr="00CD7437" w:rsidRDefault="00FB1E89">
            <w:pPr>
              <w:pStyle w:val="Zkladntext"/>
              <w:jc w:val="center"/>
            </w:pPr>
          </w:p>
        </w:tc>
      </w:tr>
    </w:tbl>
    <w:p w14:paraId="651AD891" w14:textId="77777777"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56A682FE" w14:textId="77777777" w:rsidTr="006E23BD">
        <w:tc>
          <w:tcPr>
            <w:tcW w:w="9638" w:type="dxa"/>
            <w:shd w:val="clear" w:color="auto" w:fill="FFFF99"/>
          </w:tcPr>
          <w:p w14:paraId="51F320BF" w14:textId="77777777" w:rsidR="00FB1E89" w:rsidRDefault="00FB1E89" w:rsidP="00382873">
            <w:pPr>
              <w:pStyle w:val="Zkladntext"/>
            </w:pPr>
          </w:p>
          <w:p w14:paraId="773C12B4" w14:textId="77777777" w:rsidR="00382873" w:rsidRPr="00CD7437" w:rsidRDefault="00382873" w:rsidP="00382873">
            <w:pPr>
              <w:pStyle w:val="Zkladntext"/>
            </w:pPr>
          </w:p>
        </w:tc>
      </w:tr>
    </w:tbl>
    <w:p w14:paraId="4CFC3100" w14:textId="77777777" w:rsidR="00FB1E89" w:rsidRPr="00CD7437" w:rsidRDefault="00FB1E89">
      <w:pPr>
        <w:pStyle w:val="Zkladntext"/>
      </w:pPr>
    </w:p>
    <w:p w14:paraId="01F0A7F8"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2AE63FD6" w14:textId="77777777" w:rsidTr="006E23BD">
        <w:tc>
          <w:tcPr>
            <w:tcW w:w="7370" w:type="dxa"/>
            <w:shd w:val="clear" w:color="auto" w:fill="auto"/>
          </w:tcPr>
          <w:p w14:paraId="086875D7" w14:textId="77777777"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14:paraId="2A7D7B0C" w14:textId="77777777" w:rsidR="00FB1E89" w:rsidRPr="00CD7437" w:rsidRDefault="00FB1E89">
            <w:pPr>
              <w:pStyle w:val="Obsahtabulky"/>
              <w:jc w:val="center"/>
              <w:rPr>
                <w:b/>
                <w:bCs/>
              </w:rPr>
            </w:pPr>
          </w:p>
        </w:tc>
      </w:tr>
      <w:tr w:rsidR="00FB1E89" w:rsidRPr="00CD7437" w14:paraId="4DAFB70E" w14:textId="77777777" w:rsidTr="006E23BD">
        <w:tc>
          <w:tcPr>
            <w:tcW w:w="7370" w:type="dxa"/>
            <w:shd w:val="clear" w:color="auto" w:fill="auto"/>
          </w:tcPr>
          <w:p w14:paraId="5E2BC015" w14:textId="77777777" w:rsidR="00FB1E89" w:rsidRPr="00CD7437" w:rsidRDefault="00FB1E89">
            <w:pPr>
              <w:pStyle w:val="Obsahtabulky"/>
            </w:pPr>
            <w:r w:rsidRPr="00CD7437">
              <w:t>- (estimated) extent in the lectures</w:t>
            </w:r>
          </w:p>
        </w:tc>
        <w:tc>
          <w:tcPr>
            <w:tcW w:w="2268" w:type="dxa"/>
            <w:shd w:val="clear" w:color="auto" w:fill="FFFF00"/>
          </w:tcPr>
          <w:p w14:paraId="4F74C4D3" w14:textId="77777777" w:rsidR="00FB1E89" w:rsidRPr="00CD7437" w:rsidRDefault="00FB1E89">
            <w:pPr>
              <w:pStyle w:val="Obsahtabulky"/>
              <w:jc w:val="center"/>
            </w:pPr>
          </w:p>
        </w:tc>
      </w:tr>
      <w:tr w:rsidR="00FB1E89" w:rsidRPr="00CD7437" w14:paraId="7E4036A6" w14:textId="77777777" w:rsidTr="006E23BD">
        <w:tc>
          <w:tcPr>
            <w:tcW w:w="7370" w:type="dxa"/>
            <w:shd w:val="clear" w:color="auto" w:fill="auto"/>
          </w:tcPr>
          <w:p w14:paraId="690E7D35" w14:textId="77777777" w:rsidR="00FB1E89" w:rsidRPr="00CD7437" w:rsidRDefault="00FB1E89">
            <w:pPr>
              <w:pStyle w:val="Obsahtabulky"/>
            </w:pPr>
            <w:r w:rsidRPr="00CD7437">
              <w:t>- (estimated) extent in the calculation exercises</w:t>
            </w:r>
          </w:p>
        </w:tc>
        <w:tc>
          <w:tcPr>
            <w:tcW w:w="2268" w:type="dxa"/>
            <w:shd w:val="clear" w:color="auto" w:fill="FFFF00"/>
          </w:tcPr>
          <w:p w14:paraId="6BE65462" w14:textId="77777777" w:rsidR="00FB1E89" w:rsidRPr="00CD7437" w:rsidRDefault="00FB1E89">
            <w:pPr>
              <w:pStyle w:val="Obsahtabulky"/>
              <w:jc w:val="center"/>
            </w:pPr>
          </w:p>
        </w:tc>
      </w:tr>
      <w:tr w:rsidR="00FB1E89" w:rsidRPr="00CD7437" w14:paraId="3C4E6017" w14:textId="77777777" w:rsidTr="006E23BD">
        <w:tc>
          <w:tcPr>
            <w:tcW w:w="7370" w:type="dxa"/>
            <w:shd w:val="clear" w:color="auto" w:fill="auto"/>
          </w:tcPr>
          <w:p w14:paraId="007D72AC" w14:textId="77777777" w:rsidR="00FB1E89" w:rsidRPr="00CD7437" w:rsidRDefault="00FB1E89">
            <w:pPr>
              <w:pStyle w:val="Obsahtabulky"/>
            </w:pPr>
            <w:r w:rsidRPr="00CD7437">
              <w:t>- (estimated) extent in the laboratory exercises</w:t>
            </w:r>
          </w:p>
        </w:tc>
        <w:tc>
          <w:tcPr>
            <w:tcW w:w="2268" w:type="dxa"/>
            <w:shd w:val="clear" w:color="auto" w:fill="FFFF00"/>
          </w:tcPr>
          <w:p w14:paraId="67A4E768" w14:textId="77777777" w:rsidR="00FB1E89" w:rsidRPr="00CD7437" w:rsidRDefault="00FB1E89">
            <w:pPr>
              <w:pStyle w:val="Obsahtabulky"/>
              <w:jc w:val="center"/>
            </w:pPr>
          </w:p>
        </w:tc>
      </w:tr>
      <w:tr w:rsidR="00FB1E89" w:rsidRPr="00CD7437" w14:paraId="386660C8" w14:textId="77777777" w:rsidTr="006E23BD">
        <w:tc>
          <w:tcPr>
            <w:tcW w:w="7370" w:type="dxa"/>
            <w:shd w:val="clear" w:color="auto" w:fill="auto"/>
          </w:tcPr>
          <w:p w14:paraId="25C93975" w14:textId="77777777" w:rsidR="00FB1E89" w:rsidRPr="00CD7437" w:rsidRDefault="00FB1E89">
            <w:pPr>
              <w:pStyle w:val="Obsahtabulky"/>
            </w:pPr>
            <w:r w:rsidRPr="00CD7437">
              <w:t>- (estimated) extent in exams</w:t>
            </w:r>
          </w:p>
        </w:tc>
        <w:tc>
          <w:tcPr>
            <w:tcW w:w="2268" w:type="dxa"/>
            <w:shd w:val="clear" w:color="auto" w:fill="FFFF00"/>
          </w:tcPr>
          <w:p w14:paraId="33AE14F2" w14:textId="77777777" w:rsidR="00FB1E89" w:rsidRPr="00CD7437" w:rsidRDefault="00FB1E89">
            <w:pPr>
              <w:pStyle w:val="Obsahtabulky"/>
              <w:jc w:val="center"/>
            </w:pPr>
          </w:p>
        </w:tc>
      </w:tr>
      <w:tr w:rsidR="00FB1E89" w:rsidRPr="00CD7437" w14:paraId="5FBED9BB" w14:textId="77777777" w:rsidTr="006E23BD">
        <w:tc>
          <w:tcPr>
            <w:tcW w:w="7370" w:type="dxa"/>
            <w:shd w:val="clear" w:color="auto" w:fill="auto"/>
          </w:tcPr>
          <w:p w14:paraId="4A9B9C77" w14:textId="77777777" w:rsidR="00FB1E89" w:rsidRPr="00CD7437" w:rsidRDefault="00FB1E89">
            <w:pPr>
              <w:pStyle w:val="Obsahtabulky"/>
            </w:pPr>
            <w:r w:rsidRPr="00CD7437">
              <w:t>- (estimated) extent in seminars</w:t>
            </w:r>
          </w:p>
        </w:tc>
        <w:tc>
          <w:tcPr>
            <w:tcW w:w="2268" w:type="dxa"/>
            <w:shd w:val="clear" w:color="auto" w:fill="FFFF00"/>
          </w:tcPr>
          <w:p w14:paraId="4ECE69D4" w14:textId="77777777" w:rsidR="00FB1E89" w:rsidRPr="00CD7437" w:rsidRDefault="00FB1E89">
            <w:pPr>
              <w:pStyle w:val="Obsahtabulky"/>
              <w:jc w:val="center"/>
            </w:pPr>
          </w:p>
        </w:tc>
      </w:tr>
      <w:tr w:rsidR="00FB1E89" w:rsidRPr="00CD7437" w14:paraId="3276A216" w14:textId="77777777" w:rsidTr="006E23BD">
        <w:tc>
          <w:tcPr>
            <w:tcW w:w="7370" w:type="dxa"/>
            <w:shd w:val="clear" w:color="auto" w:fill="auto"/>
          </w:tcPr>
          <w:p w14:paraId="37B3D478" w14:textId="77777777" w:rsidR="00FB1E89" w:rsidRPr="00CD7437" w:rsidRDefault="00FB1E89">
            <w:pPr>
              <w:pStyle w:val="Obsahtabulky"/>
            </w:pPr>
            <w:r w:rsidRPr="00CD7437">
              <w:t>- (estimated) extent in others</w:t>
            </w:r>
          </w:p>
        </w:tc>
        <w:tc>
          <w:tcPr>
            <w:tcW w:w="2268" w:type="dxa"/>
            <w:shd w:val="clear" w:color="auto" w:fill="FFFF00"/>
          </w:tcPr>
          <w:p w14:paraId="08EACAE6" w14:textId="77777777" w:rsidR="00FB1E89" w:rsidRPr="00CD7437" w:rsidRDefault="00FB1E89">
            <w:pPr>
              <w:pStyle w:val="Obsahtabulky"/>
              <w:jc w:val="center"/>
            </w:pPr>
          </w:p>
        </w:tc>
      </w:tr>
    </w:tbl>
    <w:p w14:paraId="0C34F93E" w14:textId="77777777" w:rsidR="00FB1E89" w:rsidRPr="00CD7437" w:rsidRDefault="00FB1E89"/>
    <w:p w14:paraId="674A6B6E" w14:textId="77777777" w:rsidR="00FB1E89" w:rsidRPr="00CD7437" w:rsidRDefault="00FB1E89">
      <w:pPr>
        <w:pStyle w:val="Zkladntext"/>
      </w:pPr>
    </w:p>
    <w:p w14:paraId="2D0845BC" w14:textId="77777777" w:rsidR="00FB1E89" w:rsidRPr="00CD7437" w:rsidRDefault="00FB1E89">
      <w:pPr>
        <w:pStyle w:val="Zkladntext"/>
        <w:pageBreakBefore/>
      </w:pPr>
      <w:r w:rsidRPr="00CD7437">
        <w:rPr>
          <w:b/>
          <w:bCs/>
        </w:rPr>
        <w:lastRenderedPageBreak/>
        <w:t>Table 6. Detection and measurement of radiation</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2AEC396E" w14:textId="77777777" w:rsidTr="006E23BD">
        <w:tc>
          <w:tcPr>
            <w:tcW w:w="7370" w:type="dxa"/>
            <w:shd w:val="clear" w:color="auto" w:fill="CCCCCC"/>
            <w:vAlign w:val="center"/>
          </w:tcPr>
          <w:p w14:paraId="316810EB" w14:textId="77777777" w:rsidR="00FB1E89" w:rsidRPr="00CD7437" w:rsidRDefault="00FB1E89">
            <w:pPr>
              <w:pStyle w:val="Zkladntext"/>
              <w:jc w:val="center"/>
            </w:pPr>
            <w:r w:rsidRPr="00CD7437">
              <w:t>TOPIC</w:t>
            </w:r>
          </w:p>
        </w:tc>
        <w:tc>
          <w:tcPr>
            <w:tcW w:w="2268" w:type="dxa"/>
            <w:shd w:val="clear" w:color="auto" w:fill="CCCCCC"/>
            <w:vAlign w:val="center"/>
          </w:tcPr>
          <w:p w14:paraId="005DD620" w14:textId="77777777" w:rsidR="00FB1E89" w:rsidRPr="00CD7437" w:rsidRDefault="00FB1E89">
            <w:pPr>
              <w:pStyle w:val="Zkladntext"/>
              <w:jc w:val="center"/>
            </w:pPr>
            <w:r w:rsidRPr="00CD7437">
              <w:t>INCLUDED IN  MODULE No.</w:t>
            </w:r>
          </w:p>
        </w:tc>
      </w:tr>
      <w:tr w:rsidR="00FB1E89" w:rsidRPr="00CD7437" w14:paraId="31814A58" w14:textId="77777777" w:rsidTr="006E23BD">
        <w:tc>
          <w:tcPr>
            <w:tcW w:w="7370" w:type="dxa"/>
            <w:shd w:val="clear" w:color="auto" w:fill="auto"/>
          </w:tcPr>
          <w:p w14:paraId="43640675" w14:textId="77777777" w:rsidR="00FB1E89" w:rsidRPr="00CD7437" w:rsidRDefault="00FB1E89">
            <w:pPr>
              <w:pStyle w:val="Obsahtabulky"/>
            </w:pPr>
            <w:r w:rsidRPr="00CD7437">
              <w:rPr>
                <w:sz w:val="24"/>
                <w:szCs w:val="24"/>
              </w:rPr>
              <w:t xml:space="preserve">interaction processes of radiation with matter </w:t>
            </w:r>
          </w:p>
        </w:tc>
        <w:tc>
          <w:tcPr>
            <w:tcW w:w="2268" w:type="dxa"/>
            <w:shd w:val="clear" w:color="auto" w:fill="FFFF00"/>
            <w:vAlign w:val="center"/>
          </w:tcPr>
          <w:p w14:paraId="6F588207" w14:textId="77777777" w:rsidR="00FB1E89" w:rsidRPr="00CD7437" w:rsidRDefault="00FB1E89" w:rsidP="000904B2">
            <w:pPr>
              <w:pStyle w:val="Zkladntext"/>
              <w:jc w:val="center"/>
            </w:pPr>
          </w:p>
        </w:tc>
      </w:tr>
      <w:tr w:rsidR="00FB1E89" w:rsidRPr="00CD7437" w14:paraId="1CFB48F5" w14:textId="77777777" w:rsidTr="006E23BD">
        <w:tc>
          <w:tcPr>
            <w:tcW w:w="7370" w:type="dxa"/>
            <w:shd w:val="clear" w:color="auto" w:fill="auto"/>
          </w:tcPr>
          <w:p w14:paraId="480DD8ED" w14:textId="77777777" w:rsidR="00FB1E89" w:rsidRPr="00CD7437" w:rsidRDefault="00FB1E89">
            <w:pPr>
              <w:pStyle w:val="Obsahtabulky"/>
            </w:pPr>
            <w:r w:rsidRPr="00CD7437">
              <w:rPr>
                <w:sz w:val="24"/>
                <w:szCs w:val="24"/>
              </w:rPr>
              <w:t xml:space="preserve">basic instrumentation in radiation measurements </w:t>
            </w:r>
          </w:p>
        </w:tc>
        <w:tc>
          <w:tcPr>
            <w:tcW w:w="2268" w:type="dxa"/>
            <w:shd w:val="clear" w:color="auto" w:fill="FFFF00"/>
            <w:vAlign w:val="center"/>
          </w:tcPr>
          <w:p w14:paraId="5647D676" w14:textId="77777777" w:rsidR="00FB1E89" w:rsidRPr="00CD7437" w:rsidRDefault="00FB1E89">
            <w:pPr>
              <w:pStyle w:val="Zkladntext"/>
              <w:jc w:val="center"/>
            </w:pPr>
          </w:p>
        </w:tc>
      </w:tr>
      <w:tr w:rsidR="00FB1E89" w:rsidRPr="00CD7437" w14:paraId="5C736B4B" w14:textId="77777777" w:rsidTr="006E23BD">
        <w:tc>
          <w:tcPr>
            <w:tcW w:w="7370" w:type="dxa"/>
            <w:shd w:val="clear" w:color="auto" w:fill="auto"/>
          </w:tcPr>
          <w:p w14:paraId="6F2A9B8B" w14:textId="77777777" w:rsidR="00FB1E89" w:rsidRPr="00CD7437" w:rsidRDefault="00FB1E89">
            <w:pPr>
              <w:pStyle w:val="Obsahtabulky"/>
            </w:pPr>
            <w:r w:rsidRPr="00CD7437">
              <w:rPr>
                <w:sz w:val="24"/>
                <w:szCs w:val="24"/>
              </w:rPr>
              <w:t>pulse counting vs. spectrometry</w:t>
            </w:r>
          </w:p>
        </w:tc>
        <w:tc>
          <w:tcPr>
            <w:tcW w:w="2268" w:type="dxa"/>
            <w:shd w:val="clear" w:color="auto" w:fill="FFFF00"/>
            <w:vAlign w:val="center"/>
          </w:tcPr>
          <w:p w14:paraId="509E1AB5" w14:textId="77777777" w:rsidR="00FB1E89" w:rsidRPr="00CD7437" w:rsidRDefault="00FB1E89">
            <w:pPr>
              <w:pStyle w:val="Zkladntext"/>
              <w:jc w:val="center"/>
            </w:pPr>
          </w:p>
        </w:tc>
      </w:tr>
      <w:tr w:rsidR="00FB1E89" w:rsidRPr="00CD7437" w14:paraId="1193D4C3" w14:textId="77777777" w:rsidTr="006E23BD">
        <w:tc>
          <w:tcPr>
            <w:tcW w:w="7370" w:type="dxa"/>
            <w:shd w:val="clear" w:color="auto" w:fill="auto"/>
          </w:tcPr>
          <w:p w14:paraId="52E7F868" w14:textId="77777777" w:rsidR="00FB1E89" w:rsidRPr="00CD7437" w:rsidRDefault="00FB1E89">
            <w:pPr>
              <w:pStyle w:val="Obsahtabulky"/>
            </w:pPr>
            <w:r w:rsidRPr="00CD7437">
              <w:rPr>
                <w:sz w:val="24"/>
                <w:szCs w:val="24"/>
              </w:rPr>
              <w:t>pulse rate, counting efficiency, activity</w:t>
            </w:r>
          </w:p>
        </w:tc>
        <w:tc>
          <w:tcPr>
            <w:tcW w:w="2268" w:type="dxa"/>
            <w:shd w:val="clear" w:color="auto" w:fill="FFFF00"/>
            <w:vAlign w:val="center"/>
          </w:tcPr>
          <w:p w14:paraId="283197A8" w14:textId="77777777" w:rsidR="00FB1E89" w:rsidRPr="00CD7437" w:rsidRDefault="00FB1E89">
            <w:pPr>
              <w:pStyle w:val="Zkladntext"/>
              <w:jc w:val="center"/>
            </w:pPr>
          </w:p>
        </w:tc>
      </w:tr>
      <w:tr w:rsidR="00FB1E89" w:rsidRPr="00CD7437" w14:paraId="142909A0" w14:textId="77777777" w:rsidTr="006E23BD">
        <w:tc>
          <w:tcPr>
            <w:tcW w:w="7370" w:type="dxa"/>
            <w:shd w:val="clear" w:color="auto" w:fill="auto"/>
          </w:tcPr>
          <w:p w14:paraId="6F55F050" w14:textId="77777777" w:rsidR="00FB1E89" w:rsidRPr="00CD7437" w:rsidRDefault="00FB1E89">
            <w:pPr>
              <w:pStyle w:val="Obsahtabulky"/>
            </w:pPr>
            <w:r w:rsidRPr="00CD7437">
              <w:rPr>
                <w:sz w:val="24"/>
                <w:szCs w:val="24"/>
              </w:rPr>
              <w:t xml:space="preserve">factors affecting counting efficiency </w:t>
            </w:r>
          </w:p>
        </w:tc>
        <w:tc>
          <w:tcPr>
            <w:tcW w:w="2268" w:type="dxa"/>
            <w:shd w:val="clear" w:color="auto" w:fill="FFFF00"/>
            <w:vAlign w:val="center"/>
          </w:tcPr>
          <w:p w14:paraId="4EF12519" w14:textId="77777777" w:rsidR="00FB1E89" w:rsidRPr="00CD7437" w:rsidRDefault="00FB1E89" w:rsidP="000904B2">
            <w:pPr>
              <w:pStyle w:val="Zkladntext"/>
              <w:jc w:val="center"/>
            </w:pPr>
          </w:p>
        </w:tc>
      </w:tr>
      <w:tr w:rsidR="00FB1E89" w:rsidRPr="00CD7437" w14:paraId="7B0D8C65" w14:textId="77777777" w:rsidTr="006E23BD">
        <w:tc>
          <w:tcPr>
            <w:tcW w:w="7370" w:type="dxa"/>
            <w:shd w:val="clear" w:color="auto" w:fill="auto"/>
          </w:tcPr>
          <w:p w14:paraId="0562F4ED" w14:textId="77777777" w:rsidR="00FB1E89" w:rsidRPr="00CD7437" w:rsidRDefault="00FB1E89">
            <w:pPr>
              <w:pStyle w:val="Obsahtabulky"/>
            </w:pPr>
            <w:r w:rsidRPr="00CD7437">
              <w:rPr>
                <w:sz w:val="24"/>
                <w:szCs w:val="24"/>
              </w:rPr>
              <w:t>energy resolution</w:t>
            </w:r>
          </w:p>
        </w:tc>
        <w:tc>
          <w:tcPr>
            <w:tcW w:w="2268" w:type="dxa"/>
            <w:shd w:val="clear" w:color="auto" w:fill="FFFF00"/>
            <w:vAlign w:val="center"/>
          </w:tcPr>
          <w:p w14:paraId="405AEB9C" w14:textId="77777777" w:rsidR="00FB1E89" w:rsidRPr="00CD7437" w:rsidRDefault="00FB1E89">
            <w:pPr>
              <w:pStyle w:val="Zkladntext"/>
              <w:jc w:val="center"/>
            </w:pPr>
          </w:p>
        </w:tc>
      </w:tr>
      <w:tr w:rsidR="00FB1E89" w:rsidRPr="00CD7437" w14:paraId="47309F8C" w14:textId="77777777" w:rsidTr="006E23BD">
        <w:tc>
          <w:tcPr>
            <w:tcW w:w="7370" w:type="dxa"/>
            <w:shd w:val="clear" w:color="auto" w:fill="auto"/>
          </w:tcPr>
          <w:p w14:paraId="51CFFEE5" w14:textId="77777777" w:rsidR="00FB1E89" w:rsidRPr="00CD7437" w:rsidRDefault="00FB1E89">
            <w:pPr>
              <w:pStyle w:val="Obsahtabulky"/>
            </w:pPr>
            <w:r w:rsidRPr="00CD7437">
              <w:rPr>
                <w:sz w:val="24"/>
                <w:szCs w:val="24"/>
              </w:rPr>
              <w:t>detectors for radiation measurement</w:t>
            </w:r>
          </w:p>
        </w:tc>
        <w:tc>
          <w:tcPr>
            <w:tcW w:w="2268" w:type="dxa"/>
            <w:shd w:val="clear" w:color="auto" w:fill="FFFF00"/>
            <w:vAlign w:val="center"/>
          </w:tcPr>
          <w:p w14:paraId="337268F0" w14:textId="77777777" w:rsidR="00FB1E89" w:rsidRPr="00CD7437" w:rsidRDefault="00FB1E89" w:rsidP="000904B2">
            <w:pPr>
              <w:pStyle w:val="Zkladntext"/>
              <w:jc w:val="center"/>
            </w:pPr>
          </w:p>
        </w:tc>
      </w:tr>
      <w:tr w:rsidR="00FB1E89" w:rsidRPr="00CD7437" w14:paraId="4561F261" w14:textId="77777777" w:rsidTr="006E23BD">
        <w:tc>
          <w:tcPr>
            <w:tcW w:w="7370" w:type="dxa"/>
            <w:shd w:val="clear" w:color="auto" w:fill="auto"/>
          </w:tcPr>
          <w:p w14:paraId="2F6587F7" w14:textId="77777777" w:rsidR="00FB1E89" w:rsidRPr="00CD7437" w:rsidRDefault="00FB1E89">
            <w:pPr>
              <w:pStyle w:val="Obsahtabulky"/>
            </w:pPr>
            <w:r w:rsidRPr="00CD7437">
              <w:rPr>
                <w:sz w:val="24"/>
                <w:szCs w:val="24"/>
              </w:rPr>
              <w:t>statistics and uncertainty calculations in radiometric measurements</w:t>
            </w:r>
          </w:p>
        </w:tc>
        <w:tc>
          <w:tcPr>
            <w:tcW w:w="2268" w:type="dxa"/>
            <w:shd w:val="clear" w:color="auto" w:fill="FFFF00"/>
            <w:vAlign w:val="center"/>
          </w:tcPr>
          <w:p w14:paraId="651DDADB" w14:textId="77777777" w:rsidR="00FB1E89" w:rsidRPr="00CD7437" w:rsidRDefault="00FB1E89">
            <w:pPr>
              <w:pStyle w:val="Zkladntext"/>
              <w:jc w:val="center"/>
            </w:pPr>
          </w:p>
        </w:tc>
      </w:tr>
      <w:tr w:rsidR="00FB1E89" w:rsidRPr="00CD7437" w14:paraId="0497F75F" w14:textId="77777777" w:rsidTr="006E23BD">
        <w:tc>
          <w:tcPr>
            <w:tcW w:w="7370" w:type="dxa"/>
            <w:shd w:val="clear" w:color="auto" w:fill="auto"/>
          </w:tcPr>
          <w:p w14:paraId="599C3F84" w14:textId="77777777" w:rsidR="00FB1E89" w:rsidRPr="00CD7437" w:rsidRDefault="00FB1E89">
            <w:pPr>
              <w:pStyle w:val="Obsahtabulky"/>
            </w:pPr>
            <w:r w:rsidRPr="00CD7437">
              <w:rPr>
                <w:sz w:val="24"/>
                <w:szCs w:val="24"/>
              </w:rPr>
              <w:t>interpretation of gamma, alpha, beta and X-ray spectra</w:t>
            </w:r>
          </w:p>
        </w:tc>
        <w:tc>
          <w:tcPr>
            <w:tcW w:w="2268" w:type="dxa"/>
            <w:shd w:val="clear" w:color="auto" w:fill="FFFF00"/>
            <w:vAlign w:val="center"/>
          </w:tcPr>
          <w:p w14:paraId="5A3D8158" w14:textId="77777777" w:rsidR="00FB1E89" w:rsidRPr="00CD7437" w:rsidRDefault="00FB1E89">
            <w:pPr>
              <w:pStyle w:val="Zkladntext"/>
              <w:jc w:val="center"/>
            </w:pPr>
          </w:p>
        </w:tc>
      </w:tr>
      <w:tr w:rsidR="00FB1E89" w:rsidRPr="00CD7437" w14:paraId="62F4B274" w14:textId="77777777" w:rsidTr="006E23BD">
        <w:tc>
          <w:tcPr>
            <w:tcW w:w="7370" w:type="dxa"/>
            <w:shd w:val="clear" w:color="auto" w:fill="auto"/>
          </w:tcPr>
          <w:p w14:paraId="54F9A84A" w14:textId="77777777" w:rsidR="00FB1E89" w:rsidRPr="00CD7437" w:rsidRDefault="00FB1E89">
            <w:pPr>
              <w:pStyle w:val="Obsahtabulky"/>
            </w:pPr>
            <w:r w:rsidRPr="00CD7437">
              <w:rPr>
                <w:sz w:val="24"/>
                <w:szCs w:val="24"/>
              </w:rPr>
              <w:t>energy and efficiency calibrations</w:t>
            </w:r>
          </w:p>
        </w:tc>
        <w:tc>
          <w:tcPr>
            <w:tcW w:w="2268" w:type="dxa"/>
            <w:shd w:val="clear" w:color="auto" w:fill="FFFF00"/>
            <w:vAlign w:val="center"/>
          </w:tcPr>
          <w:p w14:paraId="08BA023E" w14:textId="77777777" w:rsidR="00FB1E89" w:rsidRPr="00CD7437" w:rsidRDefault="00FB1E89">
            <w:pPr>
              <w:pStyle w:val="Zkladntext"/>
              <w:jc w:val="center"/>
            </w:pPr>
          </w:p>
        </w:tc>
      </w:tr>
      <w:tr w:rsidR="00FB1E89" w:rsidRPr="00CD7437" w14:paraId="28A5A499" w14:textId="77777777" w:rsidTr="006E23BD">
        <w:tc>
          <w:tcPr>
            <w:tcW w:w="7370" w:type="dxa"/>
            <w:shd w:val="clear" w:color="auto" w:fill="auto"/>
          </w:tcPr>
          <w:p w14:paraId="606EF33E" w14:textId="77777777" w:rsidR="00FB1E89" w:rsidRPr="00CD7437" w:rsidRDefault="00FB1E89">
            <w:pPr>
              <w:pStyle w:val="Obsahtabulky"/>
            </w:pPr>
            <w:r w:rsidRPr="00CD7437">
              <w:rPr>
                <w:sz w:val="24"/>
                <w:szCs w:val="24"/>
              </w:rPr>
              <w:t>liquid scintillation counting</w:t>
            </w:r>
          </w:p>
        </w:tc>
        <w:tc>
          <w:tcPr>
            <w:tcW w:w="2268" w:type="dxa"/>
            <w:shd w:val="clear" w:color="auto" w:fill="FFFF00"/>
            <w:vAlign w:val="center"/>
          </w:tcPr>
          <w:p w14:paraId="1B7668F8" w14:textId="77777777" w:rsidR="00FB1E89" w:rsidRPr="00CD7437" w:rsidRDefault="00FB1E89">
            <w:pPr>
              <w:pStyle w:val="Zkladntext"/>
              <w:jc w:val="center"/>
            </w:pPr>
          </w:p>
        </w:tc>
      </w:tr>
      <w:tr w:rsidR="00FB1E89" w:rsidRPr="00CD7437" w14:paraId="2F3974D1" w14:textId="77777777" w:rsidTr="006E23BD">
        <w:tc>
          <w:tcPr>
            <w:tcW w:w="7370" w:type="dxa"/>
            <w:shd w:val="clear" w:color="auto" w:fill="auto"/>
          </w:tcPr>
          <w:p w14:paraId="75A84564" w14:textId="77777777" w:rsidR="00FB1E89" w:rsidRPr="00CD7437" w:rsidRDefault="00FB1E89">
            <w:pPr>
              <w:pStyle w:val="Obsahtabulky"/>
            </w:pPr>
            <w:r w:rsidRPr="00CD7437">
              <w:rPr>
                <w:sz w:val="24"/>
                <w:szCs w:val="24"/>
              </w:rPr>
              <w:t xml:space="preserve">radiation imaging  </w:t>
            </w:r>
          </w:p>
        </w:tc>
        <w:tc>
          <w:tcPr>
            <w:tcW w:w="2268" w:type="dxa"/>
            <w:shd w:val="clear" w:color="auto" w:fill="FFFF00"/>
            <w:vAlign w:val="center"/>
          </w:tcPr>
          <w:p w14:paraId="537AF5ED" w14:textId="77777777" w:rsidR="00FB1E89" w:rsidRPr="00CD7437" w:rsidRDefault="00FB1E89">
            <w:pPr>
              <w:pStyle w:val="Zkladntext"/>
              <w:jc w:val="center"/>
            </w:pPr>
          </w:p>
        </w:tc>
      </w:tr>
      <w:tr w:rsidR="00FB1E89" w:rsidRPr="00CD7437" w14:paraId="5753117F" w14:textId="77777777" w:rsidTr="006E23BD">
        <w:tc>
          <w:tcPr>
            <w:tcW w:w="7370" w:type="dxa"/>
            <w:shd w:val="clear" w:color="auto" w:fill="auto"/>
          </w:tcPr>
          <w:p w14:paraId="4A434919" w14:textId="77777777" w:rsidR="00FB1E89" w:rsidRPr="00CD7437" w:rsidRDefault="00FB1E89">
            <w:pPr>
              <w:pStyle w:val="Obsahtabulky"/>
            </w:pPr>
            <w:r w:rsidRPr="00CD7437">
              <w:rPr>
                <w:sz w:val="24"/>
                <w:szCs w:val="24"/>
              </w:rPr>
              <w:t>background formation and subtraction</w:t>
            </w:r>
          </w:p>
        </w:tc>
        <w:tc>
          <w:tcPr>
            <w:tcW w:w="2268" w:type="dxa"/>
            <w:shd w:val="clear" w:color="auto" w:fill="FFFF00"/>
            <w:vAlign w:val="center"/>
          </w:tcPr>
          <w:p w14:paraId="12580F63" w14:textId="77777777" w:rsidR="00FB1E89" w:rsidRPr="00CD7437" w:rsidRDefault="00FB1E89">
            <w:pPr>
              <w:pStyle w:val="Zkladntext"/>
              <w:jc w:val="center"/>
            </w:pPr>
          </w:p>
        </w:tc>
      </w:tr>
      <w:tr w:rsidR="00FB1E89" w:rsidRPr="00CD7437" w14:paraId="5BEB7AC8" w14:textId="77777777" w:rsidTr="006E23BD">
        <w:tc>
          <w:tcPr>
            <w:tcW w:w="7370" w:type="dxa"/>
            <w:shd w:val="clear" w:color="auto" w:fill="auto"/>
          </w:tcPr>
          <w:p w14:paraId="28D30862" w14:textId="77777777" w:rsidR="00FB1E89" w:rsidRPr="00CD7437" w:rsidRDefault="00FB1E89">
            <w:pPr>
              <w:pStyle w:val="Obsahtabulky"/>
            </w:pPr>
            <w:r w:rsidRPr="00CD7437">
              <w:rPr>
                <w:sz w:val="24"/>
                <w:szCs w:val="24"/>
              </w:rPr>
              <w:t>quality control in radiation measurements</w:t>
            </w:r>
          </w:p>
        </w:tc>
        <w:tc>
          <w:tcPr>
            <w:tcW w:w="2268" w:type="dxa"/>
            <w:shd w:val="clear" w:color="auto" w:fill="FFFF00"/>
            <w:vAlign w:val="center"/>
          </w:tcPr>
          <w:p w14:paraId="42F569DF" w14:textId="77777777" w:rsidR="00FB1E89" w:rsidRPr="00CD7437" w:rsidRDefault="00FB1E89">
            <w:pPr>
              <w:pStyle w:val="Zkladntext"/>
              <w:snapToGrid w:val="0"/>
              <w:jc w:val="center"/>
            </w:pPr>
          </w:p>
        </w:tc>
      </w:tr>
      <w:tr w:rsidR="00FB1E89" w:rsidRPr="00CD7437" w14:paraId="6C856AC1" w14:textId="77777777" w:rsidTr="006E23BD">
        <w:tc>
          <w:tcPr>
            <w:tcW w:w="7370" w:type="dxa"/>
            <w:shd w:val="clear" w:color="auto" w:fill="auto"/>
          </w:tcPr>
          <w:p w14:paraId="73D244A3" w14:textId="77777777" w:rsidR="00FB1E89" w:rsidRPr="00CD7437" w:rsidRDefault="00FB1E89">
            <w:pPr>
              <w:pStyle w:val="Obsahtabulky"/>
            </w:pPr>
            <w:r w:rsidRPr="00CD7437">
              <w:rPr>
                <w:sz w:val="24"/>
                <w:szCs w:val="24"/>
              </w:rPr>
              <w:t>mass spectrometric measurement of radionuclides</w:t>
            </w:r>
          </w:p>
        </w:tc>
        <w:tc>
          <w:tcPr>
            <w:tcW w:w="2268" w:type="dxa"/>
            <w:shd w:val="clear" w:color="auto" w:fill="FFFF00"/>
            <w:vAlign w:val="center"/>
          </w:tcPr>
          <w:p w14:paraId="64A01653" w14:textId="77777777" w:rsidR="00FB1E89" w:rsidRPr="00CD7437" w:rsidRDefault="00FB1E89">
            <w:pPr>
              <w:pStyle w:val="Zkladntext"/>
              <w:snapToGrid w:val="0"/>
              <w:jc w:val="center"/>
            </w:pPr>
          </w:p>
        </w:tc>
      </w:tr>
    </w:tbl>
    <w:p w14:paraId="555D70F0" w14:textId="77777777"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07EE7637" w14:textId="77777777" w:rsidTr="006E23BD">
        <w:tc>
          <w:tcPr>
            <w:tcW w:w="9638" w:type="dxa"/>
            <w:shd w:val="clear" w:color="auto" w:fill="FFFF99"/>
          </w:tcPr>
          <w:p w14:paraId="7CC286B8" w14:textId="77777777" w:rsidR="00FB1E89" w:rsidRPr="00CD7437" w:rsidRDefault="00FB1E89">
            <w:pPr>
              <w:pStyle w:val="Obsahtabulky"/>
              <w:jc w:val="both"/>
            </w:pPr>
          </w:p>
          <w:p w14:paraId="4DB73163" w14:textId="77777777" w:rsidR="00FB1E89" w:rsidRPr="00CD7437" w:rsidRDefault="00FB1E89">
            <w:pPr>
              <w:pStyle w:val="Obsahtabulky"/>
              <w:jc w:val="both"/>
            </w:pPr>
          </w:p>
        </w:tc>
      </w:tr>
    </w:tbl>
    <w:p w14:paraId="6239C7E3" w14:textId="77777777" w:rsidR="00FB1E89" w:rsidRPr="00CD7437" w:rsidRDefault="00FB1E89">
      <w:pPr>
        <w:pStyle w:val="Zkladntext"/>
      </w:pPr>
    </w:p>
    <w:p w14:paraId="5DB63A3C"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17A9C7F4" w14:textId="77777777" w:rsidTr="006E23BD">
        <w:tc>
          <w:tcPr>
            <w:tcW w:w="7370" w:type="dxa"/>
            <w:shd w:val="clear" w:color="auto" w:fill="auto"/>
          </w:tcPr>
          <w:p w14:paraId="32E509C8" w14:textId="77777777"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14:paraId="17B50C69" w14:textId="77777777" w:rsidR="00FB1E89" w:rsidRPr="00CD7437" w:rsidRDefault="00FB1E89">
            <w:pPr>
              <w:pStyle w:val="Obsahtabulky"/>
              <w:jc w:val="center"/>
              <w:rPr>
                <w:b/>
                <w:bCs/>
              </w:rPr>
            </w:pPr>
          </w:p>
        </w:tc>
      </w:tr>
      <w:tr w:rsidR="00FB1E89" w:rsidRPr="00CD7437" w14:paraId="1A0413C6" w14:textId="77777777" w:rsidTr="006E23BD">
        <w:tc>
          <w:tcPr>
            <w:tcW w:w="7370" w:type="dxa"/>
            <w:shd w:val="clear" w:color="auto" w:fill="auto"/>
          </w:tcPr>
          <w:p w14:paraId="67688AC5" w14:textId="77777777" w:rsidR="00FB1E89" w:rsidRPr="00CD7437" w:rsidRDefault="00FB1E89">
            <w:pPr>
              <w:pStyle w:val="Obsahtabulky"/>
            </w:pPr>
            <w:r w:rsidRPr="00CD7437">
              <w:t>- (estimated) extent in the lectures</w:t>
            </w:r>
          </w:p>
        </w:tc>
        <w:tc>
          <w:tcPr>
            <w:tcW w:w="2268" w:type="dxa"/>
            <w:shd w:val="clear" w:color="auto" w:fill="FFFF00"/>
          </w:tcPr>
          <w:p w14:paraId="30A08B13" w14:textId="77777777" w:rsidR="00FB1E89" w:rsidRPr="00CD7437" w:rsidRDefault="00FB1E89">
            <w:pPr>
              <w:pStyle w:val="Obsahtabulky"/>
              <w:jc w:val="center"/>
            </w:pPr>
          </w:p>
        </w:tc>
      </w:tr>
      <w:tr w:rsidR="00FB1E89" w:rsidRPr="00CD7437" w14:paraId="5F7B5334" w14:textId="77777777" w:rsidTr="006E23BD">
        <w:tc>
          <w:tcPr>
            <w:tcW w:w="7370" w:type="dxa"/>
            <w:shd w:val="clear" w:color="auto" w:fill="auto"/>
          </w:tcPr>
          <w:p w14:paraId="29774B6D" w14:textId="77777777" w:rsidR="00FB1E89" w:rsidRPr="00CD7437" w:rsidRDefault="00FB1E89">
            <w:pPr>
              <w:pStyle w:val="Obsahtabulky"/>
            </w:pPr>
            <w:r w:rsidRPr="00CD7437">
              <w:t>- (estimated) extent in the calculation exercises</w:t>
            </w:r>
          </w:p>
        </w:tc>
        <w:tc>
          <w:tcPr>
            <w:tcW w:w="2268" w:type="dxa"/>
            <w:shd w:val="clear" w:color="auto" w:fill="FFFF00"/>
          </w:tcPr>
          <w:p w14:paraId="60956CC9" w14:textId="77777777" w:rsidR="00FB1E89" w:rsidRPr="00CD7437" w:rsidRDefault="00FB1E89">
            <w:pPr>
              <w:pStyle w:val="Obsahtabulky"/>
              <w:jc w:val="center"/>
            </w:pPr>
          </w:p>
        </w:tc>
      </w:tr>
      <w:tr w:rsidR="00FB1E89" w:rsidRPr="00CD7437" w14:paraId="0DF00605" w14:textId="77777777" w:rsidTr="006E23BD">
        <w:tc>
          <w:tcPr>
            <w:tcW w:w="7370" w:type="dxa"/>
            <w:shd w:val="clear" w:color="auto" w:fill="auto"/>
          </w:tcPr>
          <w:p w14:paraId="1933D938" w14:textId="77777777" w:rsidR="00FB1E89" w:rsidRPr="00CD7437" w:rsidRDefault="00FB1E89">
            <w:pPr>
              <w:pStyle w:val="Obsahtabulky"/>
            </w:pPr>
            <w:r w:rsidRPr="00CD7437">
              <w:t>- (estimated) extent in the laboratory exercises</w:t>
            </w:r>
          </w:p>
        </w:tc>
        <w:tc>
          <w:tcPr>
            <w:tcW w:w="2268" w:type="dxa"/>
            <w:shd w:val="clear" w:color="auto" w:fill="FFFF00"/>
          </w:tcPr>
          <w:p w14:paraId="7520FF53" w14:textId="77777777" w:rsidR="00FB1E89" w:rsidRPr="00CD7437" w:rsidRDefault="00FB1E89">
            <w:pPr>
              <w:pStyle w:val="Obsahtabulky"/>
              <w:jc w:val="center"/>
            </w:pPr>
          </w:p>
        </w:tc>
      </w:tr>
      <w:tr w:rsidR="00FB1E89" w:rsidRPr="00CD7437" w14:paraId="06345A2E" w14:textId="77777777" w:rsidTr="006E23BD">
        <w:tc>
          <w:tcPr>
            <w:tcW w:w="7370" w:type="dxa"/>
            <w:shd w:val="clear" w:color="auto" w:fill="auto"/>
          </w:tcPr>
          <w:p w14:paraId="4C23B2D3" w14:textId="77777777" w:rsidR="00FB1E89" w:rsidRPr="00CD7437" w:rsidRDefault="00FB1E89">
            <w:pPr>
              <w:pStyle w:val="Obsahtabulky"/>
            </w:pPr>
            <w:r w:rsidRPr="00CD7437">
              <w:t>- (estimated) extent in exams</w:t>
            </w:r>
          </w:p>
        </w:tc>
        <w:tc>
          <w:tcPr>
            <w:tcW w:w="2268" w:type="dxa"/>
            <w:shd w:val="clear" w:color="auto" w:fill="FFFF00"/>
          </w:tcPr>
          <w:p w14:paraId="10902DA9" w14:textId="77777777" w:rsidR="00FB1E89" w:rsidRPr="00CD7437" w:rsidRDefault="00FB1E89">
            <w:pPr>
              <w:pStyle w:val="Obsahtabulky"/>
              <w:jc w:val="center"/>
            </w:pPr>
          </w:p>
        </w:tc>
      </w:tr>
      <w:tr w:rsidR="00FB1E89" w:rsidRPr="00CD7437" w14:paraId="5E3E838B" w14:textId="77777777" w:rsidTr="006E23BD">
        <w:tc>
          <w:tcPr>
            <w:tcW w:w="7370" w:type="dxa"/>
            <w:shd w:val="clear" w:color="auto" w:fill="auto"/>
          </w:tcPr>
          <w:p w14:paraId="21744984" w14:textId="77777777" w:rsidR="00FB1E89" w:rsidRPr="00CD7437" w:rsidRDefault="00FB1E89">
            <w:pPr>
              <w:pStyle w:val="Obsahtabulky"/>
            </w:pPr>
            <w:r w:rsidRPr="00CD7437">
              <w:t>- (estimated) extent in seminars</w:t>
            </w:r>
          </w:p>
        </w:tc>
        <w:tc>
          <w:tcPr>
            <w:tcW w:w="2268" w:type="dxa"/>
            <w:shd w:val="clear" w:color="auto" w:fill="FFFF00"/>
          </w:tcPr>
          <w:p w14:paraId="05350647" w14:textId="77777777" w:rsidR="00FB1E89" w:rsidRPr="00CD7437" w:rsidRDefault="00FB1E89">
            <w:pPr>
              <w:pStyle w:val="Obsahtabulky"/>
              <w:jc w:val="center"/>
            </w:pPr>
          </w:p>
        </w:tc>
      </w:tr>
      <w:tr w:rsidR="00FB1E89" w:rsidRPr="00CD7437" w14:paraId="4D878949" w14:textId="77777777" w:rsidTr="006E23BD">
        <w:tc>
          <w:tcPr>
            <w:tcW w:w="7370" w:type="dxa"/>
            <w:shd w:val="clear" w:color="auto" w:fill="auto"/>
          </w:tcPr>
          <w:p w14:paraId="1F495CB7" w14:textId="77777777" w:rsidR="00FB1E89" w:rsidRPr="00CD7437" w:rsidRDefault="00FB1E89">
            <w:pPr>
              <w:pStyle w:val="Obsahtabulky"/>
            </w:pPr>
            <w:r w:rsidRPr="00CD7437">
              <w:t>- (estimated) extent in others</w:t>
            </w:r>
          </w:p>
        </w:tc>
        <w:tc>
          <w:tcPr>
            <w:tcW w:w="2268" w:type="dxa"/>
            <w:shd w:val="clear" w:color="auto" w:fill="FFFF00"/>
          </w:tcPr>
          <w:p w14:paraId="5C769D90" w14:textId="77777777" w:rsidR="00FB1E89" w:rsidRPr="00CD7437" w:rsidRDefault="00FB1E89">
            <w:pPr>
              <w:pStyle w:val="Obsahtabulky"/>
              <w:jc w:val="center"/>
            </w:pPr>
          </w:p>
        </w:tc>
      </w:tr>
    </w:tbl>
    <w:p w14:paraId="63AA858B" w14:textId="77777777" w:rsidR="00FB1E89" w:rsidRPr="00CD7437" w:rsidRDefault="00FB1E89">
      <w:pPr>
        <w:pStyle w:val="Zkladntext"/>
      </w:pPr>
    </w:p>
    <w:p w14:paraId="1FD1FF0A" w14:textId="77777777" w:rsidR="00FB1E89" w:rsidRPr="00CD7437" w:rsidRDefault="00FB1E89">
      <w:pPr>
        <w:pStyle w:val="Zkladntext"/>
      </w:pPr>
    </w:p>
    <w:p w14:paraId="5631D86E" w14:textId="77777777" w:rsidR="00FB1E89" w:rsidRPr="00CD7437" w:rsidRDefault="00FB1E89">
      <w:pPr>
        <w:pStyle w:val="Zkladntext"/>
        <w:pageBreakBefore/>
      </w:pPr>
      <w:r w:rsidRPr="00CD7437">
        <w:rPr>
          <w:b/>
          <w:bCs/>
        </w:rPr>
        <w:lastRenderedPageBreak/>
        <w:t>Table 7. Chemistry and analysis of radionuclides.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25"/>
        <w:gridCol w:w="2220"/>
      </w:tblGrid>
      <w:tr w:rsidR="00FB1E89" w:rsidRPr="00CD7437" w14:paraId="23BE006F" w14:textId="77777777" w:rsidTr="006E23BD">
        <w:tc>
          <w:tcPr>
            <w:tcW w:w="7425" w:type="dxa"/>
            <w:shd w:val="clear" w:color="auto" w:fill="CCCCCC"/>
            <w:vAlign w:val="center"/>
          </w:tcPr>
          <w:p w14:paraId="5148DDD5" w14:textId="77777777" w:rsidR="00FB1E89" w:rsidRPr="00CD7437" w:rsidRDefault="00FB1E89">
            <w:pPr>
              <w:pStyle w:val="Zkladntext"/>
              <w:jc w:val="center"/>
            </w:pPr>
            <w:r w:rsidRPr="00CD7437">
              <w:t>TOPIC</w:t>
            </w:r>
          </w:p>
        </w:tc>
        <w:tc>
          <w:tcPr>
            <w:tcW w:w="2220" w:type="dxa"/>
            <w:shd w:val="clear" w:color="auto" w:fill="CCCCCC"/>
            <w:vAlign w:val="center"/>
          </w:tcPr>
          <w:p w14:paraId="73732777" w14:textId="77777777" w:rsidR="00FB1E89" w:rsidRPr="00CD7437" w:rsidRDefault="00FB1E89">
            <w:pPr>
              <w:pStyle w:val="Zkladntext"/>
              <w:jc w:val="center"/>
            </w:pPr>
            <w:r w:rsidRPr="00CD7437">
              <w:t>INCLUDED IN  MODULE No.</w:t>
            </w:r>
          </w:p>
        </w:tc>
      </w:tr>
      <w:tr w:rsidR="00FB1E89" w:rsidRPr="00CD7437" w14:paraId="76FD5FA8" w14:textId="77777777" w:rsidTr="006E23BD">
        <w:tc>
          <w:tcPr>
            <w:tcW w:w="7425" w:type="dxa"/>
            <w:shd w:val="clear" w:color="auto" w:fill="auto"/>
          </w:tcPr>
          <w:p w14:paraId="4B237412" w14:textId="77777777" w:rsidR="00FB1E89" w:rsidRPr="00CD7437" w:rsidRDefault="00FB1E89">
            <w:pPr>
              <w:pStyle w:val="Obsahtabulky"/>
              <w:jc w:val="both"/>
            </w:pPr>
            <w:r w:rsidRPr="00CD7437">
              <w:rPr>
                <w:sz w:val="24"/>
                <w:szCs w:val="24"/>
              </w:rPr>
              <w:t xml:space="preserve">chemistry (oxidation states, solubility, complex formation, hydrolysis, compounds) of the most important radionuclides </w:t>
            </w:r>
          </w:p>
        </w:tc>
        <w:tc>
          <w:tcPr>
            <w:tcW w:w="2220" w:type="dxa"/>
            <w:shd w:val="clear" w:color="auto" w:fill="FFFF00"/>
            <w:vAlign w:val="center"/>
          </w:tcPr>
          <w:p w14:paraId="2A28B6E6" w14:textId="77777777" w:rsidR="00FB1E89" w:rsidRPr="00CD7437" w:rsidRDefault="00FB1E89">
            <w:pPr>
              <w:pStyle w:val="Zkladntext"/>
              <w:jc w:val="center"/>
            </w:pPr>
          </w:p>
        </w:tc>
      </w:tr>
      <w:tr w:rsidR="00FB1E89" w:rsidRPr="00CD7437" w14:paraId="7FCC8610" w14:textId="77777777" w:rsidTr="006E23BD">
        <w:tc>
          <w:tcPr>
            <w:tcW w:w="7425" w:type="dxa"/>
            <w:shd w:val="clear" w:color="auto" w:fill="auto"/>
          </w:tcPr>
          <w:p w14:paraId="714BA285" w14:textId="77777777" w:rsidR="00FB1E89" w:rsidRPr="00CD7437" w:rsidRDefault="00FB1E89">
            <w:pPr>
              <w:pStyle w:val="Obsahtabulky"/>
              <w:jc w:val="both"/>
            </w:pPr>
            <w:r w:rsidRPr="00CD7437">
              <w:rPr>
                <w:sz w:val="24"/>
                <w:szCs w:val="24"/>
              </w:rPr>
              <w:t>nuclear characteristics (half-lives, decay modes, emitted radiation) of the most important radionuclides</w:t>
            </w:r>
          </w:p>
        </w:tc>
        <w:tc>
          <w:tcPr>
            <w:tcW w:w="2220" w:type="dxa"/>
            <w:shd w:val="clear" w:color="auto" w:fill="FFFF00"/>
            <w:vAlign w:val="center"/>
          </w:tcPr>
          <w:p w14:paraId="7DA6B722" w14:textId="77777777" w:rsidR="00FB1E89" w:rsidRPr="00CD7437" w:rsidRDefault="00FB1E89" w:rsidP="00D0072C">
            <w:pPr>
              <w:pStyle w:val="Zkladntext"/>
              <w:jc w:val="center"/>
            </w:pPr>
          </w:p>
        </w:tc>
      </w:tr>
      <w:tr w:rsidR="00FB1E89" w:rsidRPr="00CD7437" w14:paraId="0B1DF2A4" w14:textId="77777777" w:rsidTr="006E23BD">
        <w:tc>
          <w:tcPr>
            <w:tcW w:w="7425" w:type="dxa"/>
            <w:shd w:val="clear" w:color="auto" w:fill="auto"/>
          </w:tcPr>
          <w:p w14:paraId="6440179C" w14:textId="77777777" w:rsidR="00FB1E89" w:rsidRPr="00CD7437" w:rsidRDefault="00FB1E89">
            <w:pPr>
              <w:pStyle w:val="Obsahtabulky"/>
              <w:jc w:val="both"/>
            </w:pPr>
            <w:r w:rsidRPr="00CD7437">
              <w:rPr>
                <w:sz w:val="24"/>
                <w:szCs w:val="24"/>
              </w:rPr>
              <w:t>measurement techniques of the most important radionuclides</w:t>
            </w:r>
          </w:p>
        </w:tc>
        <w:tc>
          <w:tcPr>
            <w:tcW w:w="2220" w:type="dxa"/>
            <w:shd w:val="clear" w:color="auto" w:fill="FFFF00"/>
            <w:vAlign w:val="center"/>
          </w:tcPr>
          <w:p w14:paraId="09D6A8FF" w14:textId="77777777" w:rsidR="00FB1E89" w:rsidRPr="00CD7437" w:rsidRDefault="00FB1E89" w:rsidP="00D0072C">
            <w:pPr>
              <w:pStyle w:val="Zkladntext"/>
              <w:jc w:val="center"/>
            </w:pPr>
          </w:p>
        </w:tc>
      </w:tr>
      <w:tr w:rsidR="00FB1E89" w:rsidRPr="00CD7437" w14:paraId="73E6CF95" w14:textId="77777777" w:rsidTr="006E23BD">
        <w:tc>
          <w:tcPr>
            <w:tcW w:w="7425" w:type="dxa"/>
            <w:shd w:val="clear" w:color="auto" w:fill="auto"/>
          </w:tcPr>
          <w:p w14:paraId="16F2334E" w14:textId="77777777" w:rsidR="00FB1E89" w:rsidRPr="00CD7437" w:rsidRDefault="00FB1E89">
            <w:pPr>
              <w:pStyle w:val="Obsahtabulky"/>
              <w:jc w:val="both"/>
            </w:pPr>
            <w:r w:rsidRPr="00CD7437">
              <w:rPr>
                <w:sz w:val="24"/>
                <w:szCs w:val="24"/>
              </w:rPr>
              <w:t xml:space="preserve">special characteristics of the chemistry and separations of radionuclides </w:t>
            </w:r>
          </w:p>
        </w:tc>
        <w:tc>
          <w:tcPr>
            <w:tcW w:w="2220" w:type="dxa"/>
            <w:shd w:val="clear" w:color="auto" w:fill="FFFF00"/>
            <w:vAlign w:val="center"/>
          </w:tcPr>
          <w:p w14:paraId="64A6F3E0" w14:textId="77777777" w:rsidR="00FB1E89" w:rsidRPr="00CD7437" w:rsidRDefault="00FB1E89" w:rsidP="00D0072C">
            <w:pPr>
              <w:pStyle w:val="Zkladntext"/>
              <w:jc w:val="center"/>
            </w:pPr>
          </w:p>
        </w:tc>
      </w:tr>
      <w:tr w:rsidR="00FB1E89" w:rsidRPr="00CD7437" w14:paraId="591F3DF9" w14:textId="77777777" w:rsidTr="006E23BD">
        <w:tc>
          <w:tcPr>
            <w:tcW w:w="7425" w:type="dxa"/>
            <w:shd w:val="clear" w:color="auto" w:fill="auto"/>
          </w:tcPr>
          <w:p w14:paraId="78B686F4" w14:textId="77777777" w:rsidR="00FB1E89" w:rsidRPr="00CD7437" w:rsidRDefault="00FB1E89">
            <w:pPr>
              <w:pStyle w:val="Obsahtabulky"/>
              <w:jc w:val="both"/>
            </w:pPr>
            <w:r w:rsidRPr="00CD7437">
              <w:rPr>
                <w:sz w:val="24"/>
                <w:szCs w:val="24"/>
              </w:rPr>
              <w:t>needs and principles of radiochemical separations</w:t>
            </w:r>
          </w:p>
        </w:tc>
        <w:tc>
          <w:tcPr>
            <w:tcW w:w="2220" w:type="dxa"/>
            <w:shd w:val="clear" w:color="auto" w:fill="FFFF00"/>
            <w:vAlign w:val="center"/>
          </w:tcPr>
          <w:p w14:paraId="0D643A5A" w14:textId="77777777" w:rsidR="00FB1E89" w:rsidRPr="00CD7437" w:rsidRDefault="00FB1E89" w:rsidP="00D0072C">
            <w:pPr>
              <w:pStyle w:val="Zkladntext"/>
              <w:jc w:val="center"/>
            </w:pPr>
          </w:p>
        </w:tc>
      </w:tr>
      <w:tr w:rsidR="00FB1E89" w:rsidRPr="00CD7437" w14:paraId="610E5B1A" w14:textId="77777777" w:rsidTr="006E23BD">
        <w:tc>
          <w:tcPr>
            <w:tcW w:w="7425" w:type="dxa"/>
            <w:shd w:val="clear" w:color="auto" w:fill="auto"/>
          </w:tcPr>
          <w:p w14:paraId="1E996AE7" w14:textId="77777777" w:rsidR="00FB1E89" w:rsidRPr="00CD7437" w:rsidRDefault="00FB1E89">
            <w:pPr>
              <w:pStyle w:val="Obsahtabulky"/>
              <w:jc w:val="both"/>
            </w:pPr>
            <w:r w:rsidRPr="00CD7437">
              <w:rPr>
                <w:sz w:val="24"/>
                <w:szCs w:val="24"/>
              </w:rPr>
              <w:t>analytical methods used in radionuclide separations (precipitation, ion exchange, solvent extraction, extraction chromatography)</w:t>
            </w:r>
          </w:p>
        </w:tc>
        <w:tc>
          <w:tcPr>
            <w:tcW w:w="2220" w:type="dxa"/>
            <w:shd w:val="clear" w:color="auto" w:fill="FFFF00"/>
            <w:vAlign w:val="center"/>
          </w:tcPr>
          <w:p w14:paraId="7EA6D38A" w14:textId="77777777" w:rsidR="00FB1E89" w:rsidRPr="00CD7437" w:rsidRDefault="00FB1E89" w:rsidP="00D0072C">
            <w:pPr>
              <w:pStyle w:val="Zkladntext"/>
              <w:jc w:val="center"/>
            </w:pPr>
          </w:p>
        </w:tc>
      </w:tr>
      <w:tr w:rsidR="00FB1E89" w:rsidRPr="00CD7437" w14:paraId="49F6360B" w14:textId="77777777" w:rsidTr="006E23BD">
        <w:tc>
          <w:tcPr>
            <w:tcW w:w="7425" w:type="dxa"/>
            <w:shd w:val="clear" w:color="auto" w:fill="auto"/>
          </w:tcPr>
          <w:p w14:paraId="7EC9EBF4" w14:textId="77777777" w:rsidR="00FB1E89" w:rsidRPr="00CD7437" w:rsidRDefault="00FB1E89">
            <w:pPr>
              <w:pStyle w:val="Obsahtabulky"/>
              <w:jc w:val="both"/>
            </w:pPr>
            <w:r w:rsidRPr="00CD7437">
              <w:rPr>
                <w:sz w:val="24"/>
                <w:szCs w:val="24"/>
              </w:rPr>
              <w:t>yield determination and counting source preparations</w:t>
            </w:r>
          </w:p>
        </w:tc>
        <w:tc>
          <w:tcPr>
            <w:tcW w:w="2220" w:type="dxa"/>
            <w:shd w:val="clear" w:color="auto" w:fill="FFFF00"/>
            <w:vAlign w:val="center"/>
          </w:tcPr>
          <w:p w14:paraId="236DE4FB" w14:textId="77777777" w:rsidR="00FB1E89" w:rsidRPr="00CD7437" w:rsidRDefault="00FB1E89" w:rsidP="00D0072C">
            <w:pPr>
              <w:pStyle w:val="Zkladntext"/>
              <w:jc w:val="center"/>
            </w:pPr>
          </w:p>
        </w:tc>
      </w:tr>
      <w:tr w:rsidR="00FB1E89" w:rsidRPr="00CD7437" w14:paraId="3513A9F2" w14:textId="77777777" w:rsidTr="006E23BD">
        <w:tc>
          <w:tcPr>
            <w:tcW w:w="7425" w:type="dxa"/>
            <w:shd w:val="clear" w:color="auto" w:fill="auto"/>
          </w:tcPr>
          <w:p w14:paraId="05841B11" w14:textId="77777777" w:rsidR="00FB1E89" w:rsidRPr="00CD7437" w:rsidRDefault="00FB1E89">
            <w:pPr>
              <w:pStyle w:val="Obsahtabulky"/>
              <w:jc w:val="both"/>
              <w:rPr>
                <w:color w:val="00B0F0"/>
              </w:rPr>
            </w:pPr>
            <w:r w:rsidRPr="00CD7437">
              <w:rPr>
                <w:sz w:val="24"/>
                <w:szCs w:val="24"/>
              </w:rPr>
              <w:t>separation of long-lived radionuclides for mass spectrometric measurement</w:t>
            </w:r>
          </w:p>
        </w:tc>
        <w:tc>
          <w:tcPr>
            <w:tcW w:w="2220" w:type="dxa"/>
            <w:shd w:val="clear" w:color="auto" w:fill="FFFF00"/>
            <w:vAlign w:val="center"/>
          </w:tcPr>
          <w:p w14:paraId="380F1133" w14:textId="77777777" w:rsidR="00FB1E89" w:rsidRPr="00CD7437" w:rsidRDefault="00FB1E89">
            <w:pPr>
              <w:pStyle w:val="Zkladntext"/>
              <w:snapToGrid w:val="0"/>
              <w:jc w:val="center"/>
              <w:rPr>
                <w:color w:val="00B0F0"/>
              </w:rPr>
            </w:pPr>
          </w:p>
        </w:tc>
      </w:tr>
      <w:tr w:rsidR="00FB1E89" w:rsidRPr="00CD7437" w14:paraId="25411096" w14:textId="77777777" w:rsidTr="006E23BD">
        <w:tc>
          <w:tcPr>
            <w:tcW w:w="7425" w:type="dxa"/>
            <w:shd w:val="clear" w:color="auto" w:fill="auto"/>
          </w:tcPr>
          <w:p w14:paraId="4E6B6947" w14:textId="77777777" w:rsidR="00FB1E89" w:rsidRPr="00CD7437" w:rsidRDefault="00FB1E89">
            <w:pPr>
              <w:pStyle w:val="Obsahtabulky"/>
              <w:jc w:val="both"/>
            </w:pPr>
            <w:r w:rsidRPr="00CD7437">
              <w:rPr>
                <w:sz w:val="24"/>
                <w:szCs w:val="24"/>
              </w:rPr>
              <w:t>sampling and sample pre-treatment methods</w:t>
            </w:r>
          </w:p>
        </w:tc>
        <w:tc>
          <w:tcPr>
            <w:tcW w:w="2220" w:type="dxa"/>
            <w:shd w:val="clear" w:color="auto" w:fill="FFFF00"/>
            <w:vAlign w:val="center"/>
          </w:tcPr>
          <w:p w14:paraId="09B2A3C2" w14:textId="77777777" w:rsidR="00FB1E89" w:rsidRPr="00CD7437" w:rsidRDefault="00FB1E89">
            <w:pPr>
              <w:pStyle w:val="Zkladntext"/>
              <w:jc w:val="center"/>
            </w:pPr>
          </w:p>
        </w:tc>
      </w:tr>
      <w:tr w:rsidR="00FB1E89" w:rsidRPr="00CD7437" w14:paraId="2346E17E" w14:textId="77777777" w:rsidTr="006E23BD">
        <w:tc>
          <w:tcPr>
            <w:tcW w:w="7425" w:type="dxa"/>
            <w:shd w:val="clear" w:color="auto" w:fill="auto"/>
          </w:tcPr>
          <w:p w14:paraId="4C260C6E" w14:textId="77777777" w:rsidR="00FB1E89" w:rsidRPr="00CD7437" w:rsidRDefault="00FB1E89">
            <w:pPr>
              <w:pStyle w:val="Obsahtabulky"/>
              <w:jc w:val="both"/>
            </w:pPr>
            <w:r w:rsidRPr="00CD7437">
              <w:rPr>
                <w:sz w:val="24"/>
                <w:szCs w:val="24"/>
              </w:rPr>
              <w:t>speciation analysis of radionuclides</w:t>
            </w:r>
          </w:p>
        </w:tc>
        <w:tc>
          <w:tcPr>
            <w:tcW w:w="2220" w:type="dxa"/>
            <w:shd w:val="clear" w:color="auto" w:fill="FFFF00"/>
            <w:vAlign w:val="center"/>
          </w:tcPr>
          <w:p w14:paraId="6AB7ABCE" w14:textId="77777777" w:rsidR="00FB1E89" w:rsidRPr="00CD7437" w:rsidRDefault="00FB1E89">
            <w:pPr>
              <w:pStyle w:val="Zkladntext"/>
              <w:jc w:val="center"/>
            </w:pPr>
          </w:p>
        </w:tc>
      </w:tr>
      <w:tr w:rsidR="00FB1E89" w:rsidRPr="00CD7437" w14:paraId="6EB2A48A" w14:textId="77777777" w:rsidTr="006E23BD">
        <w:tc>
          <w:tcPr>
            <w:tcW w:w="7425" w:type="dxa"/>
            <w:shd w:val="clear" w:color="auto" w:fill="auto"/>
          </w:tcPr>
          <w:p w14:paraId="71456893" w14:textId="77777777" w:rsidR="00FB1E89" w:rsidRPr="00CD7437" w:rsidRDefault="00FB1E89">
            <w:pPr>
              <w:pStyle w:val="Obsahtabulky"/>
              <w:jc w:val="both"/>
              <w:rPr>
                <w:color w:val="00B0F0"/>
              </w:rPr>
            </w:pPr>
            <w:r w:rsidRPr="00CD7437">
              <w:rPr>
                <w:sz w:val="24"/>
                <w:szCs w:val="24"/>
              </w:rPr>
              <w:t>hot-atom chemistry</w:t>
            </w:r>
          </w:p>
        </w:tc>
        <w:tc>
          <w:tcPr>
            <w:tcW w:w="2220" w:type="dxa"/>
            <w:shd w:val="clear" w:color="auto" w:fill="FFFF00"/>
            <w:vAlign w:val="center"/>
          </w:tcPr>
          <w:p w14:paraId="0EC9CC63" w14:textId="77777777" w:rsidR="00FB1E89" w:rsidRPr="00CD7437" w:rsidRDefault="00FB1E89">
            <w:pPr>
              <w:pStyle w:val="Zkladntext"/>
              <w:snapToGrid w:val="0"/>
              <w:jc w:val="center"/>
            </w:pPr>
          </w:p>
        </w:tc>
      </w:tr>
    </w:tbl>
    <w:p w14:paraId="565F3346" w14:textId="77777777"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6C60924D" w14:textId="77777777" w:rsidTr="006E23BD">
        <w:tc>
          <w:tcPr>
            <w:tcW w:w="9638" w:type="dxa"/>
            <w:shd w:val="clear" w:color="auto" w:fill="FFFF99"/>
          </w:tcPr>
          <w:p w14:paraId="1D3EE910" w14:textId="77777777" w:rsidR="00FB1E89" w:rsidRPr="00CD7437" w:rsidRDefault="00FB1E89">
            <w:pPr>
              <w:pStyle w:val="Obsahtabulky"/>
              <w:jc w:val="both"/>
            </w:pPr>
          </w:p>
          <w:p w14:paraId="117FBC1E" w14:textId="77777777" w:rsidR="00FB1E89" w:rsidRPr="00CD7437" w:rsidRDefault="00FB1E89">
            <w:pPr>
              <w:pStyle w:val="Obsahtabulky"/>
              <w:jc w:val="both"/>
            </w:pPr>
          </w:p>
        </w:tc>
      </w:tr>
    </w:tbl>
    <w:p w14:paraId="4FD99825" w14:textId="77777777" w:rsidR="00FB1E89" w:rsidRPr="00CD7437" w:rsidRDefault="00FB1E89">
      <w:pPr>
        <w:pStyle w:val="Zkladntext"/>
      </w:pPr>
    </w:p>
    <w:p w14:paraId="69AEAD2A"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0F00F912" w14:textId="77777777" w:rsidTr="006E23BD">
        <w:tc>
          <w:tcPr>
            <w:tcW w:w="7370" w:type="dxa"/>
            <w:shd w:val="clear" w:color="auto" w:fill="auto"/>
          </w:tcPr>
          <w:p w14:paraId="6D360969" w14:textId="77777777"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14:paraId="4D13E33A" w14:textId="77777777" w:rsidR="00FB1E89" w:rsidRPr="00CD7437" w:rsidRDefault="00FB1E89" w:rsidP="004B6119">
            <w:pPr>
              <w:pStyle w:val="Obsahtabulky"/>
              <w:jc w:val="center"/>
              <w:rPr>
                <w:b/>
                <w:bCs/>
              </w:rPr>
            </w:pPr>
          </w:p>
        </w:tc>
      </w:tr>
      <w:tr w:rsidR="00FB1E89" w:rsidRPr="00CD7437" w14:paraId="648E5539" w14:textId="77777777" w:rsidTr="006E23BD">
        <w:tc>
          <w:tcPr>
            <w:tcW w:w="7370" w:type="dxa"/>
            <w:shd w:val="clear" w:color="auto" w:fill="auto"/>
          </w:tcPr>
          <w:p w14:paraId="335FE894" w14:textId="77777777" w:rsidR="00FB1E89" w:rsidRPr="00CD7437" w:rsidRDefault="00FB1E89">
            <w:pPr>
              <w:pStyle w:val="Obsahtabulky"/>
            </w:pPr>
            <w:r w:rsidRPr="00CD7437">
              <w:t>- (estimated) extent in the lectures</w:t>
            </w:r>
          </w:p>
        </w:tc>
        <w:tc>
          <w:tcPr>
            <w:tcW w:w="2268" w:type="dxa"/>
            <w:shd w:val="clear" w:color="auto" w:fill="FFFF00"/>
          </w:tcPr>
          <w:p w14:paraId="016A42B9" w14:textId="77777777" w:rsidR="00FB1E89" w:rsidRPr="00CD7437" w:rsidRDefault="00FB1E89">
            <w:pPr>
              <w:pStyle w:val="Obsahtabulky"/>
              <w:jc w:val="center"/>
            </w:pPr>
          </w:p>
        </w:tc>
      </w:tr>
      <w:tr w:rsidR="00FB1E89" w:rsidRPr="00CD7437" w14:paraId="64ADC1FC" w14:textId="77777777" w:rsidTr="006E23BD">
        <w:tc>
          <w:tcPr>
            <w:tcW w:w="7370" w:type="dxa"/>
            <w:shd w:val="clear" w:color="auto" w:fill="auto"/>
          </w:tcPr>
          <w:p w14:paraId="43685761" w14:textId="77777777" w:rsidR="00FB1E89" w:rsidRPr="00CD7437" w:rsidRDefault="00FB1E89">
            <w:pPr>
              <w:pStyle w:val="Obsahtabulky"/>
            </w:pPr>
            <w:r w:rsidRPr="00CD7437">
              <w:t>- (estimated) extent in the calculation exercises</w:t>
            </w:r>
          </w:p>
        </w:tc>
        <w:tc>
          <w:tcPr>
            <w:tcW w:w="2268" w:type="dxa"/>
            <w:shd w:val="clear" w:color="auto" w:fill="FFFF00"/>
          </w:tcPr>
          <w:p w14:paraId="14ED0A38" w14:textId="77777777" w:rsidR="00FB1E89" w:rsidRPr="00CD7437" w:rsidRDefault="00FB1E89">
            <w:pPr>
              <w:pStyle w:val="Obsahtabulky"/>
              <w:jc w:val="center"/>
            </w:pPr>
          </w:p>
        </w:tc>
      </w:tr>
      <w:tr w:rsidR="00FB1E89" w:rsidRPr="00CD7437" w14:paraId="6E5212F3" w14:textId="77777777" w:rsidTr="006E23BD">
        <w:tc>
          <w:tcPr>
            <w:tcW w:w="7370" w:type="dxa"/>
            <w:shd w:val="clear" w:color="auto" w:fill="auto"/>
          </w:tcPr>
          <w:p w14:paraId="78F7D0DC" w14:textId="77777777" w:rsidR="00FB1E89" w:rsidRPr="00CD7437" w:rsidRDefault="00FB1E89">
            <w:pPr>
              <w:pStyle w:val="Obsahtabulky"/>
            </w:pPr>
            <w:r w:rsidRPr="00CD7437">
              <w:t>- (estimated) extent in the laboratory exercises</w:t>
            </w:r>
          </w:p>
        </w:tc>
        <w:tc>
          <w:tcPr>
            <w:tcW w:w="2268" w:type="dxa"/>
            <w:shd w:val="clear" w:color="auto" w:fill="FFFF00"/>
          </w:tcPr>
          <w:p w14:paraId="561492D7" w14:textId="77777777" w:rsidR="00FB1E89" w:rsidRPr="00CD7437" w:rsidRDefault="00FB1E89">
            <w:pPr>
              <w:pStyle w:val="Obsahtabulky"/>
              <w:jc w:val="center"/>
            </w:pPr>
          </w:p>
        </w:tc>
      </w:tr>
      <w:tr w:rsidR="00FB1E89" w:rsidRPr="00CD7437" w14:paraId="7852FEBC" w14:textId="77777777" w:rsidTr="006E23BD">
        <w:tc>
          <w:tcPr>
            <w:tcW w:w="7370" w:type="dxa"/>
            <w:shd w:val="clear" w:color="auto" w:fill="auto"/>
          </w:tcPr>
          <w:p w14:paraId="5DADF41B" w14:textId="77777777" w:rsidR="00FB1E89" w:rsidRPr="00CD7437" w:rsidRDefault="00FB1E89">
            <w:pPr>
              <w:pStyle w:val="Obsahtabulky"/>
            </w:pPr>
            <w:r w:rsidRPr="00CD7437">
              <w:t>- (estimated) extent in exams</w:t>
            </w:r>
          </w:p>
        </w:tc>
        <w:tc>
          <w:tcPr>
            <w:tcW w:w="2268" w:type="dxa"/>
            <w:shd w:val="clear" w:color="auto" w:fill="FFFF00"/>
          </w:tcPr>
          <w:p w14:paraId="757A8526" w14:textId="77777777" w:rsidR="00FB1E89" w:rsidRPr="00CD7437" w:rsidRDefault="00FB1E89">
            <w:pPr>
              <w:pStyle w:val="Obsahtabulky"/>
              <w:jc w:val="center"/>
            </w:pPr>
          </w:p>
        </w:tc>
      </w:tr>
      <w:tr w:rsidR="00FB1E89" w:rsidRPr="00CD7437" w14:paraId="3D5DB2BC" w14:textId="77777777" w:rsidTr="006E23BD">
        <w:tc>
          <w:tcPr>
            <w:tcW w:w="7370" w:type="dxa"/>
            <w:shd w:val="clear" w:color="auto" w:fill="auto"/>
          </w:tcPr>
          <w:p w14:paraId="23035CEC" w14:textId="77777777" w:rsidR="00FB1E89" w:rsidRPr="00CD7437" w:rsidRDefault="00FB1E89">
            <w:pPr>
              <w:pStyle w:val="Obsahtabulky"/>
            </w:pPr>
            <w:r w:rsidRPr="00CD7437">
              <w:t>- (estimated) extent in seminars</w:t>
            </w:r>
          </w:p>
        </w:tc>
        <w:tc>
          <w:tcPr>
            <w:tcW w:w="2268" w:type="dxa"/>
            <w:shd w:val="clear" w:color="auto" w:fill="FFFF00"/>
          </w:tcPr>
          <w:p w14:paraId="53108F7E" w14:textId="77777777" w:rsidR="00FB1E89" w:rsidRPr="00CD7437" w:rsidRDefault="00FB1E89">
            <w:pPr>
              <w:pStyle w:val="Obsahtabulky"/>
              <w:jc w:val="center"/>
            </w:pPr>
          </w:p>
        </w:tc>
      </w:tr>
      <w:tr w:rsidR="00FB1E89" w:rsidRPr="00CD7437" w14:paraId="363887D2" w14:textId="77777777" w:rsidTr="006E23BD">
        <w:tc>
          <w:tcPr>
            <w:tcW w:w="7370" w:type="dxa"/>
            <w:shd w:val="clear" w:color="auto" w:fill="auto"/>
          </w:tcPr>
          <w:p w14:paraId="4E9EA798" w14:textId="77777777" w:rsidR="00FB1E89" w:rsidRPr="00CD7437" w:rsidRDefault="00FB1E89">
            <w:pPr>
              <w:pStyle w:val="Obsahtabulky"/>
            </w:pPr>
            <w:r w:rsidRPr="00CD7437">
              <w:t>- (estimated) extent in others</w:t>
            </w:r>
          </w:p>
        </w:tc>
        <w:tc>
          <w:tcPr>
            <w:tcW w:w="2268" w:type="dxa"/>
            <w:shd w:val="clear" w:color="auto" w:fill="FFFF00"/>
          </w:tcPr>
          <w:p w14:paraId="37904F21" w14:textId="77777777" w:rsidR="00FB1E89" w:rsidRPr="00CD7437" w:rsidRDefault="00FB1E89">
            <w:pPr>
              <w:pStyle w:val="Obsahtabulky"/>
              <w:jc w:val="center"/>
            </w:pPr>
          </w:p>
        </w:tc>
      </w:tr>
    </w:tbl>
    <w:p w14:paraId="31BF4D2B" w14:textId="77777777" w:rsidR="00FB1E89" w:rsidRPr="00CD7437" w:rsidRDefault="00FB1E89">
      <w:pPr>
        <w:pStyle w:val="Zkladntext"/>
      </w:pPr>
    </w:p>
    <w:p w14:paraId="13004836" w14:textId="77777777" w:rsidR="00FB1E89" w:rsidRPr="00CD7437" w:rsidRDefault="00FB1E89">
      <w:pPr>
        <w:pStyle w:val="Zkladntext"/>
      </w:pPr>
    </w:p>
    <w:p w14:paraId="0CDEEE14" w14:textId="77777777" w:rsidR="00FB1E89" w:rsidRPr="00CD7437" w:rsidRDefault="00FB1E89">
      <w:pPr>
        <w:pStyle w:val="Zkladntext"/>
        <w:pageBreakBefore/>
      </w:pPr>
      <w:r w:rsidRPr="00CD7437">
        <w:rPr>
          <w:b/>
          <w:bCs/>
        </w:rPr>
        <w:lastRenderedPageBreak/>
        <w:t>Table 8. Nuclear reactions and production of radionuclides.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6441BD7B" w14:textId="77777777" w:rsidTr="006E23BD">
        <w:tc>
          <w:tcPr>
            <w:tcW w:w="7370" w:type="dxa"/>
            <w:shd w:val="clear" w:color="auto" w:fill="CCCCCC"/>
            <w:vAlign w:val="center"/>
          </w:tcPr>
          <w:p w14:paraId="5F601A0E" w14:textId="77777777" w:rsidR="00FB1E89" w:rsidRPr="00CD7437" w:rsidRDefault="00FB1E89">
            <w:pPr>
              <w:pStyle w:val="Zkladntext"/>
              <w:jc w:val="center"/>
            </w:pPr>
            <w:r w:rsidRPr="00CD7437">
              <w:t>TOPIC</w:t>
            </w:r>
          </w:p>
        </w:tc>
        <w:tc>
          <w:tcPr>
            <w:tcW w:w="2268" w:type="dxa"/>
            <w:shd w:val="clear" w:color="auto" w:fill="CCCCCC"/>
            <w:vAlign w:val="center"/>
          </w:tcPr>
          <w:p w14:paraId="04D46C0C" w14:textId="77777777" w:rsidR="00FB1E89" w:rsidRPr="00CD7437" w:rsidRDefault="00FB1E89">
            <w:pPr>
              <w:pStyle w:val="Zkladntext"/>
              <w:jc w:val="center"/>
            </w:pPr>
            <w:r w:rsidRPr="00CD7437">
              <w:t>INCLUDED IN  MODULE No.</w:t>
            </w:r>
          </w:p>
        </w:tc>
      </w:tr>
      <w:tr w:rsidR="00FB1E89" w:rsidRPr="00CD7437" w14:paraId="4825FB3E" w14:textId="77777777" w:rsidTr="006E23BD">
        <w:tc>
          <w:tcPr>
            <w:tcW w:w="7370" w:type="dxa"/>
            <w:shd w:val="clear" w:color="auto" w:fill="auto"/>
          </w:tcPr>
          <w:p w14:paraId="490F0F92" w14:textId="77777777" w:rsidR="00FB1E89" w:rsidRPr="00CD7437" w:rsidRDefault="00FB1E89">
            <w:pPr>
              <w:pStyle w:val="Obsahtabulky"/>
              <w:jc w:val="both"/>
            </w:pPr>
            <w:r w:rsidRPr="00CD7437">
              <w:rPr>
                <w:sz w:val="24"/>
                <w:szCs w:val="24"/>
              </w:rPr>
              <w:t>interaction processes of particles with nuclei</w:t>
            </w:r>
          </w:p>
        </w:tc>
        <w:tc>
          <w:tcPr>
            <w:tcW w:w="2268" w:type="dxa"/>
            <w:shd w:val="clear" w:color="auto" w:fill="FFFF00"/>
            <w:vAlign w:val="center"/>
          </w:tcPr>
          <w:p w14:paraId="61D51F7D" w14:textId="77777777" w:rsidR="00FB1E89" w:rsidRPr="00CD7437" w:rsidRDefault="00FB1E89" w:rsidP="00D0072C">
            <w:pPr>
              <w:pStyle w:val="Zkladntext"/>
              <w:jc w:val="center"/>
            </w:pPr>
          </w:p>
        </w:tc>
      </w:tr>
      <w:tr w:rsidR="00FB1E89" w:rsidRPr="00CD7437" w14:paraId="10D2C38C" w14:textId="77777777" w:rsidTr="006E23BD">
        <w:tc>
          <w:tcPr>
            <w:tcW w:w="7370" w:type="dxa"/>
            <w:shd w:val="clear" w:color="auto" w:fill="auto"/>
          </w:tcPr>
          <w:p w14:paraId="74244486" w14:textId="77777777" w:rsidR="00FB1E89" w:rsidRPr="00CD7437" w:rsidRDefault="00FB1E89">
            <w:pPr>
              <w:pStyle w:val="Obsahtabulky"/>
              <w:jc w:val="both"/>
            </w:pPr>
            <w:r w:rsidRPr="00CD7437">
              <w:rPr>
                <w:sz w:val="24"/>
                <w:szCs w:val="24"/>
              </w:rPr>
              <w:t>types of nuclear reactions and models</w:t>
            </w:r>
          </w:p>
        </w:tc>
        <w:tc>
          <w:tcPr>
            <w:tcW w:w="2268" w:type="dxa"/>
            <w:shd w:val="clear" w:color="auto" w:fill="FFFF00"/>
            <w:vAlign w:val="center"/>
          </w:tcPr>
          <w:p w14:paraId="2E65C211" w14:textId="77777777" w:rsidR="00FB1E89" w:rsidRPr="00CD7437" w:rsidRDefault="00FB1E89">
            <w:pPr>
              <w:pStyle w:val="Zkladntext"/>
              <w:jc w:val="center"/>
            </w:pPr>
          </w:p>
        </w:tc>
      </w:tr>
      <w:tr w:rsidR="00FB1E89" w:rsidRPr="00CD7437" w14:paraId="5753AEA1" w14:textId="77777777" w:rsidTr="006E23BD">
        <w:tc>
          <w:tcPr>
            <w:tcW w:w="7370" w:type="dxa"/>
            <w:shd w:val="clear" w:color="auto" w:fill="auto"/>
          </w:tcPr>
          <w:p w14:paraId="00A47C46" w14:textId="77777777" w:rsidR="00FB1E89" w:rsidRPr="00CD7437" w:rsidRDefault="00FB1E89">
            <w:pPr>
              <w:pStyle w:val="Obsahtabulky"/>
              <w:jc w:val="both"/>
            </w:pPr>
            <w:r w:rsidRPr="00CD7437">
              <w:rPr>
                <w:sz w:val="24"/>
                <w:szCs w:val="24"/>
              </w:rPr>
              <w:t>coulombic barrier</w:t>
            </w:r>
          </w:p>
        </w:tc>
        <w:tc>
          <w:tcPr>
            <w:tcW w:w="2268" w:type="dxa"/>
            <w:shd w:val="clear" w:color="auto" w:fill="FFFF00"/>
            <w:vAlign w:val="center"/>
          </w:tcPr>
          <w:p w14:paraId="41403590" w14:textId="77777777" w:rsidR="00FB1E89" w:rsidRPr="00CD7437" w:rsidRDefault="00FB1E89">
            <w:pPr>
              <w:pStyle w:val="Zkladntext"/>
              <w:jc w:val="center"/>
            </w:pPr>
          </w:p>
        </w:tc>
      </w:tr>
      <w:tr w:rsidR="00FB1E89" w:rsidRPr="00CD7437" w14:paraId="6DCA3736" w14:textId="77777777" w:rsidTr="006E23BD">
        <w:tc>
          <w:tcPr>
            <w:tcW w:w="7370" w:type="dxa"/>
            <w:shd w:val="clear" w:color="auto" w:fill="auto"/>
          </w:tcPr>
          <w:p w14:paraId="405F2936" w14:textId="77777777" w:rsidR="00FB1E89" w:rsidRPr="00CD7437" w:rsidRDefault="00FB1E89">
            <w:pPr>
              <w:pStyle w:val="Obsahtabulky"/>
              <w:jc w:val="both"/>
            </w:pPr>
            <w:r w:rsidRPr="00CD7437">
              <w:rPr>
                <w:sz w:val="24"/>
                <w:szCs w:val="24"/>
              </w:rPr>
              <w:t>energetics of nuclear reactions</w:t>
            </w:r>
          </w:p>
        </w:tc>
        <w:tc>
          <w:tcPr>
            <w:tcW w:w="2268" w:type="dxa"/>
            <w:shd w:val="clear" w:color="auto" w:fill="FFFF00"/>
            <w:vAlign w:val="center"/>
          </w:tcPr>
          <w:p w14:paraId="1DBCC47A" w14:textId="77777777" w:rsidR="00FB1E89" w:rsidRPr="00CD7437" w:rsidRDefault="00FB1E89">
            <w:pPr>
              <w:pStyle w:val="Zkladntext"/>
              <w:jc w:val="center"/>
            </w:pPr>
          </w:p>
        </w:tc>
      </w:tr>
      <w:tr w:rsidR="00FB1E89" w:rsidRPr="00CD7437" w14:paraId="2C216E88" w14:textId="77777777" w:rsidTr="006E23BD">
        <w:tc>
          <w:tcPr>
            <w:tcW w:w="7370" w:type="dxa"/>
            <w:shd w:val="clear" w:color="auto" w:fill="auto"/>
          </w:tcPr>
          <w:p w14:paraId="01B509FB" w14:textId="77777777" w:rsidR="00FB1E89" w:rsidRPr="00CD7437" w:rsidRDefault="00FB1E89">
            <w:pPr>
              <w:pStyle w:val="Obsahtabulky"/>
              <w:jc w:val="both"/>
            </w:pPr>
            <w:r w:rsidRPr="00CD7437">
              <w:rPr>
                <w:sz w:val="24"/>
                <w:szCs w:val="24"/>
              </w:rPr>
              <w:t>kinetics of nuclear reactions</w:t>
            </w:r>
          </w:p>
        </w:tc>
        <w:tc>
          <w:tcPr>
            <w:tcW w:w="2268" w:type="dxa"/>
            <w:shd w:val="clear" w:color="auto" w:fill="FFFF00"/>
            <w:vAlign w:val="center"/>
          </w:tcPr>
          <w:p w14:paraId="194CA34D" w14:textId="77777777" w:rsidR="00FB1E89" w:rsidRPr="00CD7437" w:rsidRDefault="00FB1E89">
            <w:pPr>
              <w:pStyle w:val="Zkladntext"/>
              <w:jc w:val="center"/>
            </w:pPr>
          </w:p>
        </w:tc>
      </w:tr>
      <w:tr w:rsidR="00FB1E89" w:rsidRPr="00CD7437" w14:paraId="6E7B9642" w14:textId="77777777" w:rsidTr="006E23BD">
        <w:tc>
          <w:tcPr>
            <w:tcW w:w="7370" w:type="dxa"/>
            <w:shd w:val="clear" w:color="auto" w:fill="auto"/>
          </w:tcPr>
          <w:p w14:paraId="199A32AC" w14:textId="77777777" w:rsidR="00FB1E89" w:rsidRPr="00CD7437" w:rsidRDefault="00FB1E89">
            <w:pPr>
              <w:pStyle w:val="Obsahtabulky"/>
              <w:jc w:val="both"/>
            </w:pPr>
            <w:r w:rsidRPr="00CD7437">
              <w:rPr>
                <w:sz w:val="24"/>
                <w:szCs w:val="24"/>
              </w:rPr>
              <w:t>cross-sections</w:t>
            </w:r>
          </w:p>
        </w:tc>
        <w:tc>
          <w:tcPr>
            <w:tcW w:w="2268" w:type="dxa"/>
            <w:shd w:val="clear" w:color="auto" w:fill="FFFF00"/>
            <w:vAlign w:val="center"/>
          </w:tcPr>
          <w:p w14:paraId="4B96AD1A" w14:textId="77777777" w:rsidR="00FB1E89" w:rsidRPr="00CD7437" w:rsidRDefault="00FB1E89" w:rsidP="00D0072C">
            <w:pPr>
              <w:pStyle w:val="Zkladntext"/>
              <w:jc w:val="center"/>
            </w:pPr>
          </w:p>
        </w:tc>
      </w:tr>
      <w:tr w:rsidR="00FB1E89" w:rsidRPr="00CD7437" w14:paraId="24B1A76D" w14:textId="77777777" w:rsidTr="006E23BD">
        <w:tc>
          <w:tcPr>
            <w:tcW w:w="7370" w:type="dxa"/>
            <w:shd w:val="clear" w:color="auto" w:fill="auto"/>
          </w:tcPr>
          <w:p w14:paraId="16405DB0" w14:textId="77777777" w:rsidR="00FB1E89" w:rsidRPr="00CD7437" w:rsidRDefault="00FB1E89">
            <w:pPr>
              <w:pStyle w:val="Obsahtabulky"/>
              <w:jc w:val="both"/>
            </w:pPr>
            <w:r w:rsidRPr="00CD7437">
              <w:rPr>
                <w:sz w:val="24"/>
                <w:szCs w:val="24"/>
              </w:rPr>
              <w:t>excitation functions</w:t>
            </w:r>
          </w:p>
        </w:tc>
        <w:tc>
          <w:tcPr>
            <w:tcW w:w="2268" w:type="dxa"/>
            <w:shd w:val="clear" w:color="auto" w:fill="FFFF00"/>
            <w:vAlign w:val="center"/>
          </w:tcPr>
          <w:p w14:paraId="3E56D838" w14:textId="77777777" w:rsidR="00FB1E89" w:rsidRPr="00CD7437" w:rsidRDefault="00FB1E89">
            <w:pPr>
              <w:pStyle w:val="Zkladntext"/>
              <w:jc w:val="center"/>
            </w:pPr>
          </w:p>
        </w:tc>
      </w:tr>
      <w:tr w:rsidR="00FB1E89" w:rsidRPr="00CD7437" w14:paraId="36FDCA93" w14:textId="77777777" w:rsidTr="006E23BD">
        <w:tc>
          <w:tcPr>
            <w:tcW w:w="7370" w:type="dxa"/>
            <w:shd w:val="clear" w:color="auto" w:fill="auto"/>
          </w:tcPr>
          <w:p w14:paraId="4E70B439" w14:textId="77777777" w:rsidR="00FB1E89" w:rsidRPr="00CD7437" w:rsidRDefault="00FB1E89">
            <w:pPr>
              <w:pStyle w:val="Obsahtabulky"/>
              <w:jc w:val="both"/>
            </w:pPr>
            <w:r w:rsidRPr="00CD7437">
              <w:rPr>
                <w:sz w:val="24"/>
                <w:szCs w:val="24"/>
              </w:rPr>
              <w:t>induced fission</w:t>
            </w:r>
          </w:p>
        </w:tc>
        <w:tc>
          <w:tcPr>
            <w:tcW w:w="2268" w:type="dxa"/>
            <w:shd w:val="clear" w:color="auto" w:fill="FFFF00"/>
            <w:vAlign w:val="center"/>
          </w:tcPr>
          <w:p w14:paraId="54BECE51" w14:textId="77777777" w:rsidR="00FB1E89" w:rsidRPr="00CD7437" w:rsidRDefault="00FB1E89">
            <w:pPr>
              <w:pStyle w:val="Zkladntext"/>
              <w:jc w:val="center"/>
            </w:pPr>
          </w:p>
        </w:tc>
      </w:tr>
      <w:tr w:rsidR="00FB1E89" w:rsidRPr="00CD7437" w14:paraId="08A72469" w14:textId="77777777" w:rsidTr="006E23BD">
        <w:tc>
          <w:tcPr>
            <w:tcW w:w="7370" w:type="dxa"/>
            <w:shd w:val="clear" w:color="auto" w:fill="auto"/>
          </w:tcPr>
          <w:p w14:paraId="41513861" w14:textId="77777777" w:rsidR="00FB1E89" w:rsidRPr="00CD7437" w:rsidRDefault="00FB1E89">
            <w:pPr>
              <w:pStyle w:val="Obsahtabulky"/>
              <w:jc w:val="both"/>
            </w:pPr>
            <w:r w:rsidRPr="00CD7437">
              <w:rPr>
                <w:sz w:val="24"/>
                <w:szCs w:val="24"/>
              </w:rPr>
              <w:t>types of particle accelerators</w:t>
            </w:r>
          </w:p>
        </w:tc>
        <w:tc>
          <w:tcPr>
            <w:tcW w:w="2268" w:type="dxa"/>
            <w:shd w:val="clear" w:color="auto" w:fill="FFFF00"/>
            <w:vAlign w:val="center"/>
          </w:tcPr>
          <w:p w14:paraId="63ECA5F2" w14:textId="77777777" w:rsidR="00FB1E89" w:rsidRPr="00CD7437" w:rsidRDefault="00FB1E89">
            <w:pPr>
              <w:pStyle w:val="Zkladntext"/>
              <w:jc w:val="center"/>
            </w:pPr>
          </w:p>
        </w:tc>
      </w:tr>
      <w:tr w:rsidR="00FB1E89" w:rsidRPr="00CD7437" w14:paraId="7330D7F7" w14:textId="77777777" w:rsidTr="006E23BD">
        <w:tc>
          <w:tcPr>
            <w:tcW w:w="7370" w:type="dxa"/>
            <w:shd w:val="clear" w:color="auto" w:fill="auto"/>
          </w:tcPr>
          <w:p w14:paraId="0F2C8E6A" w14:textId="77777777" w:rsidR="00FB1E89" w:rsidRPr="00CD7437" w:rsidRDefault="00FB1E89">
            <w:pPr>
              <w:pStyle w:val="Obsahtabulky"/>
              <w:jc w:val="both"/>
            </w:pPr>
            <w:r w:rsidRPr="00CD7437">
              <w:rPr>
                <w:sz w:val="24"/>
                <w:szCs w:val="24"/>
              </w:rPr>
              <w:t>production of radionuclides in cyclotrons</w:t>
            </w:r>
          </w:p>
        </w:tc>
        <w:tc>
          <w:tcPr>
            <w:tcW w:w="2268" w:type="dxa"/>
            <w:shd w:val="clear" w:color="auto" w:fill="FFFF00"/>
            <w:vAlign w:val="center"/>
          </w:tcPr>
          <w:p w14:paraId="3B6029D0" w14:textId="77777777" w:rsidR="00FB1E89" w:rsidRPr="00CD7437" w:rsidRDefault="00FB1E89">
            <w:pPr>
              <w:pStyle w:val="Zkladntext"/>
              <w:jc w:val="center"/>
            </w:pPr>
          </w:p>
        </w:tc>
      </w:tr>
      <w:tr w:rsidR="00FB1E89" w:rsidRPr="00CD7437" w14:paraId="28D235BC" w14:textId="77777777" w:rsidTr="006E23BD">
        <w:tc>
          <w:tcPr>
            <w:tcW w:w="7370" w:type="dxa"/>
            <w:shd w:val="clear" w:color="auto" w:fill="auto"/>
          </w:tcPr>
          <w:p w14:paraId="33DA22E8" w14:textId="77777777" w:rsidR="00FB1E89" w:rsidRPr="00CD7437" w:rsidRDefault="00FB1E89">
            <w:pPr>
              <w:pStyle w:val="Obsahtabulky"/>
              <w:jc w:val="both"/>
            </w:pPr>
            <w:r w:rsidRPr="00CD7437">
              <w:rPr>
                <w:sz w:val="24"/>
                <w:szCs w:val="24"/>
              </w:rPr>
              <w:t>production of radionuclides in reactors</w:t>
            </w:r>
          </w:p>
        </w:tc>
        <w:tc>
          <w:tcPr>
            <w:tcW w:w="2268" w:type="dxa"/>
            <w:shd w:val="clear" w:color="auto" w:fill="FFFF00"/>
            <w:vAlign w:val="center"/>
          </w:tcPr>
          <w:p w14:paraId="5279E1A4" w14:textId="77777777" w:rsidR="00FB1E89" w:rsidRPr="00CD7437" w:rsidRDefault="00FB1E89">
            <w:pPr>
              <w:pStyle w:val="Zkladntext"/>
              <w:jc w:val="center"/>
            </w:pPr>
          </w:p>
        </w:tc>
      </w:tr>
      <w:tr w:rsidR="00FB1E89" w:rsidRPr="00CD7437" w14:paraId="3F9FF64F" w14:textId="77777777" w:rsidTr="006E23BD">
        <w:tc>
          <w:tcPr>
            <w:tcW w:w="7370" w:type="dxa"/>
            <w:shd w:val="clear" w:color="auto" w:fill="auto"/>
          </w:tcPr>
          <w:p w14:paraId="23642904" w14:textId="77777777" w:rsidR="00FB1E89" w:rsidRPr="00CD7437" w:rsidRDefault="00FB1E89">
            <w:pPr>
              <w:pStyle w:val="Obsahtabulky"/>
              <w:jc w:val="both"/>
            </w:pPr>
            <w:r w:rsidRPr="00CD7437">
              <w:rPr>
                <w:sz w:val="24"/>
                <w:szCs w:val="24"/>
              </w:rPr>
              <w:t>radionuclide generators</w:t>
            </w:r>
          </w:p>
        </w:tc>
        <w:tc>
          <w:tcPr>
            <w:tcW w:w="2268" w:type="dxa"/>
            <w:shd w:val="clear" w:color="auto" w:fill="FFFF00"/>
            <w:vAlign w:val="center"/>
          </w:tcPr>
          <w:p w14:paraId="54864F60" w14:textId="77777777" w:rsidR="00FB1E89" w:rsidRPr="00CD7437" w:rsidRDefault="00FB1E89" w:rsidP="00D0072C">
            <w:pPr>
              <w:pStyle w:val="Zkladntext"/>
              <w:jc w:val="center"/>
            </w:pPr>
          </w:p>
        </w:tc>
      </w:tr>
      <w:tr w:rsidR="00FB1E89" w:rsidRPr="00CD7437" w14:paraId="51A47418" w14:textId="77777777" w:rsidTr="006E23BD">
        <w:tc>
          <w:tcPr>
            <w:tcW w:w="7370" w:type="dxa"/>
            <w:shd w:val="clear" w:color="auto" w:fill="auto"/>
          </w:tcPr>
          <w:p w14:paraId="76B905C5" w14:textId="77777777" w:rsidR="00FB1E89" w:rsidRPr="00CD7437" w:rsidRDefault="00FB1E89">
            <w:pPr>
              <w:pStyle w:val="Obsahtabulky"/>
              <w:jc w:val="both"/>
            </w:pPr>
            <w:r w:rsidRPr="00CD7437">
              <w:rPr>
                <w:sz w:val="24"/>
                <w:szCs w:val="24"/>
              </w:rPr>
              <w:t>principles and uses of nuclear power reactors</w:t>
            </w:r>
          </w:p>
        </w:tc>
        <w:tc>
          <w:tcPr>
            <w:tcW w:w="2268" w:type="dxa"/>
            <w:shd w:val="clear" w:color="auto" w:fill="FFFF00"/>
            <w:vAlign w:val="center"/>
          </w:tcPr>
          <w:p w14:paraId="331F44F0" w14:textId="77777777" w:rsidR="00FB1E89" w:rsidRPr="00CD7437" w:rsidRDefault="00FB1E89">
            <w:pPr>
              <w:pStyle w:val="Zkladntext"/>
              <w:jc w:val="center"/>
            </w:pPr>
          </w:p>
        </w:tc>
      </w:tr>
    </w:tbl>
    <w:p w14:paraId="2D068C72" w14:textId="77777777" w:rsidR="00FB1E89" w:rsidRPr="00CD7437" w:rsidRDefault="00FB1E89">
      <w:pPr>
        <w:pStyle w:val="Zkladntext"/>
      </w:pPr>
      <w:r w:rsidRPr="00CD7437">
        <w:rPr>
          <w:b/>
          <w:bCs/>
        </w:rPr>
        <w:t>Comments: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6B8C992B" w14:textId="77777777" w:rsidTr="006E23BD">
        <w:tc>
          <w:tcPr>
            <w:tcW w:w="9638" w:type="dxa"/>
            <w:tcBorders>
              <w:top w:val="single" w:sz="4" w:space="0" w:color="auto"/>
              <w:left w:val="single" w:sz="4" w:space="0" w:color="auto"/>
              <w:bottom w:val="single" w:sz="4" w:space="0" w:color="auto"/>
              <w:right w:val="single" w:sz="4" w:space="0" w:color="auto"/>
            </w:tcBorders>
            <w:shd w:val="clear" w:color="auto" w:fill="FFFF99"/>
          </w:tcPr>
          <w:p w14:paraId="6F46AF14" w14:textId="77777777" w:rsidR="00FB1E89" w:rsidRPr="00CD7437" w:rsidRDefault="00FB1E89">
            <w:pPr>
              <w:pStyle w:val="Obsahtabulky"/>
              <w:jc w:val="both"/>
            </w:pPr>
          </w:p>
          <w:p w14:paraId="05B77EEA" w14:textId="77777777" w:rsidR="00FB1E89" w:rsidRPr="00CD7437" w:rsidRDefault="00FB1E89">
            <w:pPr>
              <w:pStyle w:val="Obsahtabulky"/>
              <w:jc w:val="both"/>
            </w:pPr>
          </w:p>
        </w:tc>
      </w:tr>
    </w:tbl>
    <w:p w14:paraId="0BDCEF60" w14:textId="77777777" w:rsidR="00FB1E89" w:rsidRPr="00CD7437" w:rsidRDefault="00FB1E89">
      <w:pPr>
        <w:pStyle w:val="Zkladntext"/>
      </w:pPr>
    </w:p>
    <w:p w14:paraId="35D7E6F4"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355713DF" w14:textId="77777777" w:rsidTr="006E23BD">
        <w:tc>
          <w:tcPr>
            <w:tcW w:w="7370" w:type="dxa"/>
            <w:shd w:val="clear" w:color="auto" w:fill="auto"/>
          </w:tcPr>
          <w:p w14:paraId="36C3F782" w14:textId="77777777"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14:paraId="16FAFA0A" w14:textId="77777777" w:rsidR="00FB1E89" w:rsidRPr="00CD7437" w:rsidRDefault="00FB1E89">
            <w:pPr>
              <w:pStyle w:val="Obsahtabulky"/>
              <w:jc w:val="center"/>
              <w:rPr>
                <w:b/>
                <w:bCs/>
              </w:rPr>
            </w:pPr>
          </w:p>
        </w:tc>
      </w:tr>
      <w:tr w:rsidR="00FB1E89" w:rsidRPr="00CD7437" w14:paraId="6CABED17" w14:textId="77777777" w:rsidTr="006E23BD">
        <w:tc>
          <w:tcPr>
            <w:tcW w:w="7370" w:type="dxa"/>
            <w:shd w:val="clear" w:color="auto" w:fill="auto"/>
          </w:tcPr>
          <w:p w14:paraId="68A21B5D" w14:textId="77777777" w:rsidR="00FB1E89" w:rsidRPr="00CD7437" w:rsidRDefault="00FB1E89">
            <w:pPr>
              <w:pStyle w:val="Obsahtabulky"/>
            </w:pPr>
            <w:r w:rsidRPr="00CD7437">
              <w:t>- (estimated) extent in the lectures</w:t>
            </w:r>
          </w:p>
        </w:tc>
        <w:tc>
          <w:tcPr>
            <w:tcW w:w="2268" w:type="dxa"/>
            <w:shd w:val="clear" w:color="auto" w:fill="FFFF00"/>
          </w:tcPr>
          <w:p w14:paraId="2E00B852" w14:textId="77777777" w:rsidR="00FB1E89" w:rsidRPr="00CD7437" w:rsidRDefault="00FB1E89">
            <w:pPr>
              <w:pStyle w:val="Obsahtabulky"/>
              <w:jc w:val="center"/>
            </w:pPr>
          </w:p>
        </w:tc>
      </w:tr>
      <w:tr w:rsidR="00FB1E89" w:rsidRPr="00CD7437" w14:paraId="43FD2668" w14:textId="77777777" w:rsidTr="006E23BD">
        <w:tc>
          <w:tcPr>
            <w:tcW w:w="7370" w:type="dxa"/>
            <w:shd w:val="clear" w:color="auto" w:fill="auto"/>
          </w:tcPr>
          <w:p w14:paraId="1AB37A40" w14:textId="77777777" w:rsidR="00FB1E89" w:rsidRPr="00CD7437" w:rsidRDefault="00FB1E89">
            <w:pPr>
              <w:pStyle w:val="Obsahtabulky"/>
            </w:pPr>
            <w:r w:rsidRPr="00CD7437">
              <w:t>- (estimated) extent in the calculation exercises</w:t>
            </w:r>
          </w:p>
        </w:tc>
        <w:tc>
          <w:tcPr>
            <w:tcW w:w="2268" w:type="dxa"/>
            <w:shd w:val="clear" w:color="auto" w:fill="FFFF00"/>
          </w:tcPr>
          <w:p w14:paraId="7265BC7E" w14:textId="77777777" w:rsidR="00FB1E89" w:rsidRPr="00CD7437" w:rsidRDefault="00FB1E89">
            <w:pPr>
              <w:pStyle w:val="Obsahtabulky"/>
              <w:jc w:val="center"/>
            </w:pPr>
          </w:p>
        </w:tc>
      </w:tr>
      <w:tr w:rsidR="00FB1E89" w:rsidRPr="00CD7437" w14:paraId="2289A0C9" w14:textId="77777777" w:rsidTr="006E23BD">
        <w:tc>
          <w:tcPr>
            <w:tcW w:w="7370" w:type="dxa"/>
            <w:shd w:val="clear" w:color="auto" w:fill="auto"/>
          </w:tcPr>
          <w:p w14:paraId="61B74EB4" w14:textId="77777777" w:rsidR="00FB1E89" w:rsidRPr="00CD7437" w:rsidRDefault="00FB1E89">
            <w:pPr>
              <w:pStyle w:val="Obsahtabulky"/>
            </w:pPr>
            <w:r w:rsidRPr="00CD7437">
              <w:t>- (estimated) extent in the laboratory exercises</w:t>
            </w:r>
          </w:p>
        </w:tc>
        <w:tc>
          <w:tcPr>
            <w:tcW w:w="2268" w:type="dxa"/>
            <w:shd w:val="clear" w:color="auto" w:fill="FFFF00"/>
          </w:tcPr>
          <w:p w14:paraId="505330F2" w14:textId="77777777" w:rsidR="00FB1E89" w:rsidRPr="00CD7437" w:rsidRDefault="00FB1E89">
            <w:pPr>
              <w:pStyle w:val="Obsahtabulky"/>
              <w:jc w:val="center"/>
            </w:pPr>
          </w:p>
        </w:tc>
      </w:tr>
      <w:tr w:rsidR="00FB1E89" w:rsidRPr="00CD7437" w14:paraId="21665BE0" w14:textId="77777777" w:rsidTr="006E23BD">
        <w:tc>
          <w:tcPr>
            <w:tcW w:w="7370" w:type="dxa"/>
            <w:shd w:val="clear" w:color="auto" w:fill="auto"/>
          </w:tcPr>
          <w:p w14:paraId="14EA15F0" w14:textId="77777777" w:rsidR="00FB1E89" w:rsidRPr="00CD7437" w:rsidRDefault="00FB1E89">
            <w:pPr>
              <w:pStyle w:val="Obsahtabulky"/>
            </w:pPr>
            <w:r w:rsidRPr="00CD7437">
              <w:t>- (estimated) extent in exams</w:t>
            </w:r>
          </w:p>
        </w:tc>
        <w:tc>
          <w:tcPr>
            <w:tcW w:w="2268" w:type="dxa"/>
            <w:shd w:val="clear" w:color="auto" w:fill="FFFF00"/>
          </w:tcPr>
          <w:p w14:paraId="735866A2" w14:textId="77777777" w:rsidR="00FB1E89" w:rsidRPr="00CD7437" w:rsidRDefault="00FB1E89">
            <w:pPr>
              <w:pStyle w:val="Obsahtabulky"/>
              <w:jc w:val="center"/>
            </w:pPr>
          </w:p>
        </w:tc>
      </w:tr>
      <w:tr w:rsidR="00FB1E89" w:rsidRPr="00CD7437" w14:paraId="3AD72B42" w14:textId="77777777" w:rsidTr="006E23BD">
        <w:tc>
          <w:tcPr>
            <w:tcW w:w="7370" w:type="dxa"/>
            <w:shd w:val="clear" w:color="auto" w:fill="auto"/>
          </w:tcPr>
          <w:p w14:paraId="6EDF6023" w14:textId="77777777" w:rsidR="00FB1E89" w:rsidRPr="00CD7437" w:rsidRDefault="00FB1E89">
            <w:pPr>
              <w:pStyle w:val="Obsahtabulky"/>
            </w:pPr>
            <w:r w:rsidRPr="00CD7437">
              <w:t>- (estimated) extent in seminars</w:t>
            </w:r>
          </w:p>
        </w:tc>
        <w:tc>
          <w:tcPr>
            <w:tcW w:w="2268" w:type="dxa"/>
            <w:shd w:val="clear" w:color="auto" w:fill="FFFF00"/>
          </w:tcPr>
          <w:p w14:paraId="0A780EA9" w14:textId="77777777" w:rsidR="00FB1E89" w:rsidRPr="00CD7437" w:rsidRDefault="00FB1E89">
            <w:pPr>
              <w:pStyle w:val="Obsahtabulky"/>
              <w:jc w:val="center"/>
            </w:pPr>
          </w:p>
        </w:tc>
      </w:tr>
      <w:tr w:rsidR="00FB1E89" w:rsidRPr="00CD7437" w14:paraId="43F82AF6" w14:textId="77777777" w:rsidTr="006E23BD">
        <w:tc>
          <w:tcPr>
            <w:tcW w:w="7370" w:type="dxa"/>
            <w:shd w:val="clear" w:color="auto" w:fill="auto"/>
          </w:tcPr>
          <w:p w14:paraId="6BA34FDA" w14:textId="77777777" w:rsidR="00FB1E89" w:rsidRPr="00CD7437" w:rsidRDefault="00FB1E89">
            <w:pPr>
              <w:pStyle w:val="Obsahtabulky"/>
            </w:pPr>
            <w:r w:rsidRPr="00CD7437">
              <w:t>- (estimated) extent in others</w:t>
            </w:r>
          </w:p>
        </w:tc>
        <w:tc>
          <w:tcPr>
            <w:tcW w:w="2268" w:type="dxa"/>
            <w:shd w:val="clear" w:color="auto" w:fill="FFFF00"/>
          </w:tcPr>
          <w:p w14:paraId="733B45F8" w14:textId="77777777" w:rsidR="00FB1E89" w:rsidRPr="00CD7437" w:rsidRDefault="00FB1E89">
            <w:pPr>
              <w:pStyle w:val="Obsahtabulky"/>
              <w:jc w:val="center"/>
            </w:pPr>
          </w:p>
        </w:tc>
      </w:tr>
    </w:tbl>
    <w:p w14:paraId="2295008D" w14:textId="77777777" w:rsidR="00FB1E89" w:rsidRPr="00CD7437" w:rsidRDefault="00FB1E89"/>
    <w:p w14:paraId="4942EB40" w14:textId="77777777" w:rsidR="00FB1E89" w:rsidRPr="00CD7437" w:rsidRDefault="00FB1E89">
      <w:pPr>
        <w:pStyle w:val="Zkladntext"/>
      </w:pPr>
    </w:p>
    <w:p w14:paraId="2747E1C6" w14:textId="77777777" w:rsidR="00FB1E89" w:rsidRPr="00CD7437" w:rsidRDefault="00FB1E89">
      <w:pPr>
        <w:pStyle w:val="Zkladntext"/>
      </w:pPr>
    </w:p>
    <w:p w14:paraId="0BAD3583" w14:textId="77777777" w:rsidR="00FB1E89" w:rsidRPr="00CD7437" w:rsidRDefault="00FB1E89">
      <w:pPr>
        <w:pStyle w:val="Zkladntext"/>
        <w:pageBreakBefore/>
      </w:pPr>
      <w:r w:rsidRPr="00CD7437">
        <w:rPr>
          <w:b/>
          <w:bCs/>
        </w:rPr>
        <w:lastRenderedPageBreak/>
        <w:t>Table 8. Topics of NRC exercises.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6954FD8E" w14:textId="77777777" w:rsidTr="006E23BD">
        <w:tc>
          <w:tcPr>
            <w:tcW w:w="7370" w:type="dxa"/>
            <w:shd w:val="clear" w:color="auto" w:fill="CCCCCC"/>
          </w:tcPr>
          <w:p w14:paraId="0EEA8822" w14:textId="77777777" w:rsidR="00FB1E89" w:rsidRPr="00CD7437" w:rsidRDefault="00FB1E89">
            <w:pPr>
              <w:pStyle w:val="Zkladntext"/>
              <w:jc w:val="center"/>
            </w:pPr>
            <w:r w:rsidRPr="00CD7437">
              <w:t>TOPIC</w:t>
            </w:r>
          </w:p>
        </w:tc>
        <w:tc>
          <w:tcPr>
            <w:tcW w:w="2268" w:type="dxa"/>
            <w:shd w:val="clear" w:color="auto" w:fill="CCCCCC"/>
          </w:tcPr>
          <w:p w14:paraId="567533E7" w14:textId="77777777" w:rsidR="00FB1E89" w:rsidRPr="00CD7437" w:rsidRDefault="00FB1E89">
            <w:pPr>
              <w:pStyle w:val="Zkladntext"/>
              <w:jc w:val="center"/>
            </w:pPr>
            <w:r w:rsidRPr="00CD7437">
              <w:t>INCLUDED IN  MODULE No.</w:t>
            </w:r>
          </w:p>
        </w:tc>
      </w:tr>
      <w:tr w:rsidR="00FB1E89" w:rsidRPr="00CD7437" w14:paraId="28FEC239" w14:textId="77777777" w:rsidTr="006E23BD">
        <w:tc>
          <w:tcPr>
            <w:tcW w:w="7370" w:type="dxa"/>
            <w:shd w:val="clear" w:color="auto" w:fill="CCCCCC"/>
          </w:tcPr>
          <w:p w14:paraId="7C902C37" w14:textId="77777777" w:rsidR="00FB1E89" w:rsidRPr="00CD7437" w:rsidRDefault="00FB1E89">
            <w:pPr>
              <w:pStyle w:val="Zkladntext"/>
            </w:pPr>
            <w:r w:rsidRPr="00CD7437">
              <w:rPr>
                <w:b/>
                <w:bCs/>
              </w:rPr>
              <w:t>Calculation exercises</w:t>
            </w:r>
          </w:p>
        </w:tc>
        <w:tc>
          <w:tcPr>
            <w:tcW w:w="2268" w:type="dxa"/>
            <w:shd w:val="clear" w:color="auto" w:fill="CCCCCC"/>
          </w:tcPr>
          <w:p w14:paraId="41FD2EF2" w14:textId="77777777" w:rsidR="00FB1E89" w:rsidRPr="00CD7437" w:rsidRDefault="00FB1E89">
            <w:pPr>
              <w:pStyle w:val="Zkladntext"/>
              <w:jc w:val="center"/>
            </w:pPr>
          </w:p>
        </w:tc>
      </w:tr>
      <w:tr w:rsidR="00FB1E89" w:rsidRPr="00CD7437" w14:paraId="48E7D6EC" w14:textId="77777777" w:rsidTr="006E23BD">
        <w:tc>
          <w:tcPr>
            <w:tcW w:w="7370" w:type="dxa"/>
            <w:shd w:val="clear" w:color="auto" w:fill="auto"/>
          </w:tcPr>
          <w:p w14:paraId="506DC30C" w14:textId="77777777" w:rsidR="00FB1E89" w:rsidRPr="00CD7437" w:rsidRDefault="00FB1E89">
            <w:pPr>
              <w:pStyle w:val="Obsahtabulky"/>
            </w:pPr>
            <w:r w:rsidRPr="00CD7437">
              <w:rPr>
                <w:sz w:val="24"/>
                <w:szCs w:val="24"/>
              </w:rPr>
              <w:t>use of nuclide chart and data bases</w:t>
            </w:r>
          </w:p>
        </w:tc>
        <w:tc>
          <w:tcPr>
            <w:tcW w:w="2268" w:type="dxa"/>
            <w:shd w:val="clear" w:color="auto" w:fill="FFFF00"/>
            <w:vAlign w:val="center"/>
          </w:tcPr>
          <w:p w14:paraId="1DE081FF" w14:textId="77777777" w:rsidR="00FB1E89" w:rsidRPr="00CD7437" w:rsidRDefault="00FB1E89">
            <w:pPr>
              <w:pStyle w:val="Zkladntext"/>
              <w:jc w:val="center"/>
            </w:pPr>
          </w:p>
        </w:tc>
      </w:tr>
      <w:tr w:rsidR="00FB1E89" w:rsidRPr="00CD7437" w14:paraId="070FE1F5" w14:textId="77777777" w:rsidTr="006E23BD">
        <w:tc>
          <w:tcPr>
            <w:tcW w:w="7370" w:type="dxa"/>
            <w:shd w:val="clear" w:color="auto" w:fill="auto"/>
          </w:tcPr>
          <w:p w14:paraId="012CF9EC" w14:textId="77777777" w:rsidR="00FB1E89" w:rsidRPr="00CD7437" w:rsidRDefault="00FB1E89">
            <w:pPr>
              <w:pStyle w:val="Obsahtabulky"/>
            </w:pPr>
            <w:r w:rsidRPr="00CD7437">
              <w:rPr>
                <w:sz w:val="24"/>
                <w:szCs w:val="24"/>
              </w:rPr>
              <w:t>calculation of activities based on half-life data</w:t>
            </w:r>
          </w:p>
        </w:tc>
        <w:tc>
          <w:tcPr>
            <w:tcW w:w="2268" w:type="dxa"/>
            <w:shd w:val="clear" w:color="auto" w:fill="FFFF00"/>
            <w:vAlign w:val="center"/>
          </w:tcPr>
          <w:p w14:paraId="357C9293" w14:textId="77777777" w:rsidR="00FB1E89" w:rsidRPr="00CD7437" w:rsidRDefault="00FB1E89">
            <w:pPr>
              <w:pStyle w:val="Zkladntext"/>
              <w:jc w:val="center"/>
            </w:pPr>
          </w:p>
        </w:tc>
      </w:tr>
      <w:tr w:rsidR="00FB1E89" w:rsidRPr="00CD7437" w14:paraId="047DB3F2" w14:textId="77777777" w:rsidTr="006E23BD">
        <w:tc>
          <w:tcPr>
            <w:tcW w:w="7370" w:type="dxa"/>
            <w:shd w:val="clear" w:color="auto" w:fill="auto"/>
          </w:tcPr>
          <w:p w14:paraId="075C16B3" w14:textId="77777777" w:rsidR="00FB1E89" w:rsidRPr="00CD7437" w:rsidRDefault="00FB1E89">
            <w:pPr>
              <w:pStyle w:val="Obsahtabulky"/>
            </w:pPr>
            <w:r w:rsidRPr="00CD7437">
              <w:rPr>
                <w:sz w:val="24"/>
                <w:szCs w:val="24"/>
              </w:rPr>
              <w:t>calculation of activities in successive decays (radiochemical equilibria)</w:t>
            </w:r>
          </w:p>
        </w:tc>
        <w:tc>
          <w:tcPr>
            <w:tcW w:w="2268" w:type="dxa"/>
            <w:shd w:val="clear" w:color="auto" w:fill="FFFF00"/>
            <w:vAlign w:val="center"/>
          </w:tcPr>
          <w:p w14:paraId="72DF8852" w14:textId="77777777" w:rsidR="00FB1E89" w:rsidRPr="00CD7437" w:rsidRDefault="00FB1E89">
            <w:pPr>
              <w:pStyle w:val="Zkladntext"/>
              <w:jc w:val="center"/>
            </w:pPr>
          </w:p>
        </w:tc>
      </w:tr>
      <w:tr w:rsidR="00FB1E89" w:rsidRPr="00CD7437" w14:paraId="0010B4BA" w14:textId="77777777" w:rsidTr="006E23BD">
        <w:tc>
          <w:tcPr>
            <w:tcW w:w="7370" w:type="dxa"/>
            <w:shd w:val="clear" w:color="auto" w:fill="auto"/>
          </w:tcPr>
          <w:p w14:paraId="656CEBA8" w14:textId="77777777" w:rsidR="00FB1E89" w:rsidRPr="00CD7437" w:rsidRDefault="00FB1E89">
            <w:pPr>
              <w:pStyle w:val="Obsahtabulky"/>
            </w:pPr>
            <w:r w:rsidRPr="00CD7437">
              <w:rPr>
                <w:sz w:val="24"/>
                <w:szCs w:val="24"/>
              </w:rPr>
              <w:t>calculation of irradiation yields based on cross sections and projectile flux</w:t>
            </w:r>
          </w:p>
        </w:tc>
        <w:tc>
          <w:tcPr>
            <w:tcW w:w="2268" w:type="dxa"/>
            <w:shd w:val="clear" w:color="auto" w:fill="FFFF00"/>
            <w:vAlign w:val="center"/>
          </w:tcPr>
          <w:p w14:paraId="1E997455" w14:textId="77777777" w:rsidR="00FB1E89" w:rsidRPr="00CD7437" w:rsidRDefault="00FB1E89">
            <w:pPr>
              <w:pStyle w:val="Zkladntext"/>
              <w:jc w:val="center"/>
            </w:pPr>
          </w:p>
        </w:tc>
      </w:tr>
      <w:tr w:rsidR="00FB1E89" w:rsidRPr="00CD7437" w14:paraId="662F9E9C" w14:textId="77777777" w:rsidTr="006E23BD">
        <w:tc>
          <w:tcPr>
            <w:tcW w:w="7370" w:type="dxa"/>
            <w:shd w:val="clear" w:color="auto" w:fill="auto"/>
          </w:tcPr>
          <w:p w14:paraId="1BF200DD" w14:textId="77777777" w:rsidR="00FB1E89" w:rsidRPr="00CD7437" w:rsidRDefault="00FB1E89">
            <w:pPr>
              <w:pStyle w:val="Obsahtabulky"/>
            </w:pPr>
            <w:r w:rsidRPr="00CD7437">
              <w:rPr>
                <w:sz w:val="24"/>
                <w:szCs w:val="24"/>
              </w:rPr>
              <w:t>calculation of irradiation doses</w:t>
            </w:r>
          </w:p>
        </w:tc>
        <w:tc>
          <w:tcPr>
            <w:tcW w:w="2268" w:type="dxa"/>
            <w:shd w:val="clear" w:color="auto" w:fill="FFFF00"/>
            <w:vAlign w:val="center"/>
          </w:tcPr>
          <w:p w14:paraId="2E17E818" w14:textId="77777777" w:rsidR="00FB1E89" w:rsidRPr="00CD7437" w:rsidRDefault="00FB1E89">
            <w:pPr>
              <w:pStyle w:val="Zkladntext"/>
              <w:jc w:val="center"/>
            </w:pPr>
          </w:p>
        </w:tc>
      </w:tr>
      <w:tr w:rsidR="00FB1E89" w:rsidRPr="00CD7437" w14:paraId="4887BCC3" w14:textId="77777777" w:rsidTr="006E23BD">
        <w:tc>
          <w:tcPr>
            <w:tcW w:w="7370" w:type="dxa"/>
            <w:shd w:val="clear" w:color="auto" w:fill="auto"/>
          </w:tcPr>
          <w:p w14:paraId="4BE4A1DC" w14:textId="77777777" w:rsidR="00FB1E89" w:rsidRPr="00CD7437" w:rsidRDefault="00FB1E89">
            <w:pPr>
              <w:pStyle w:val="Obsahtabulky"/>
            </w:pPr>
            <w:r w:rsidRPr="00CD7437">
              <w:rPr>
                <w:sz w:val="24"/>
                <w:szCs w:val="24"/>
              </w:rPr>
              <w:t>calculation of required shielding for radiation protection</w:t>
            </w:r>
          </w:p>
        </w:tc>
        <w:tc>
          <w:tcPr>
            <w:tcW w:w="2268" w:type="dxa"/>
            <w:shd w:val="clear" w:color="auto" w:fill="FFFF00"/>
            <w:vAlign w:val="center"/>
          </w:tcPr>
          <w:p w14:paraId="1D2250F0" w14:textId="77777777" w:rsidR="00FB1E89" w:rsidRPr="00CD7437" w:rsidRDefault="00FB1E89">
            <w:pPr>
              <w:pStyle w:val="Zkladntext"/>
              <w:jc w:val="center"/>
            </w:pPr>
          </w:p>
        </w:tc>
      </w:tr>
      <w:tr w:rsidR="00FB1E89" w:rsidRPr="00CD7437" w14:paraId="791F7698" w14:textId="77777777" w:rsidTr="006E23BD">
        <w:tc>
          <w:tcPr>
            <w:tcW w:w="7370" w:type="dxa"/>
            <w:shd w:val="clear" w:color="auto" w:fill="auto"/>
          </w:tcPr>
          <w:p w14:paraId="1A6159D0" w14:textId="77777777" w:rsidR="00FB1E89" w:rsidRPr="00CD7437" w:rsidRDefault="00FB1E89">
            <w:pPr>
              <w:pStyle w:val="Obsahtabulky"/>
            </w:pPr>
            <w:r w:rsidRPr="00CD7437">
              <w:rPr>
                <w:sz w:val="24"/>
                <w:szCs w:val="24"/>
              </w:rPr>
              <w:t>uncertainty calculation in activity measurements</w:t>
            </w:r>
          </w:p>
        </w:tc>
        <w:tc>
          <w:tcPr>
            <w:tcW w:w="2268" w:type="dxa"/>
            <w:shd w:val="clear" w:color="auto" w:fill="FFFF00"/>
            <w:vAlign w:val="center"/>
          </w:tcPr>
          <w:p w14:paraId="23BF334A" w14:textId="77777777" w:rsidR="00FB1E89" w:rsidRPr="00CD7437" w:rsidRDefault="00FB1E89">
            <w:pPr>
              <w:pStyle w:val="Zkladntext"/>
              <w:jc w:val="center"/>
            </w:pPr>
          </w:p>
        </w:tc>
      </w:tr>
      <w:tr w:rsidR="00FB1E89" w:rsidRPr="00CD7437" w14:paraId="7158470A" w14:textId="77777777" w:rsidTr="006E23BD">
        <w:tc>
          <w:tcPr>
            <w:tcW w:w="7370" w:type="dxa"/>
            <w:shd w:val="clear" w:color="auto" w:fill="auto"/>
          </w:tcPr>
          <w:p w14:paraId="4715A7D2" w14:textId="77777777" w:rsidR="00FB1E89" w:rsidRPr="00CD7437" w:rsidRDefault="00FB1E89">
            <w:pPr>
              <w:pStyle w:val="Obsahtabulky"/>
            </w:pPr>
            <w:r w:rsidRPr="00CD7437">
              <w:rPr>
                <w:sz w:val="24"/>
                <w:szCs w:val="24"/>
              </w:rPr>
              <w:t>conversion of count rates to activities</w:t>
            </w:r>
          </w:p>
        </w:tc>
        <w:tc>
          <w:tcPr>
            <w:tcW w:w="2268" w:type="dxa"/>
            <w:shd w:val="clear" w:color="auto" w:fill="FFFF00"/>
            <w:vAlign w:val="center"/>
          </w:tcPr>
          <w:p w14:paraId="24D3EDD8" w14:textId="77777777" w:rsidR="00FB1E89" w:rsidRPr="00CD7437" w:rsidRDefault="00FB1E89">
            <w:pPr>
              <w:pStyle w:val="Zkladntext"/>
              <w:jc w:val="center"/>
            </w:pPr>
          </w:p>
        </w:tc>
      </w:tr>
      <w:tr w:rsidR="00FB1E89" w:rsidRPr="00CD7437" w14:paraId="00B57E3D" w14:textId="77777777" w:rsidTr="006E23BD">
        <w:tc>
          <w:tcPr>
            <w:tcW w:w="7370" w:type="dxa"/>
            <w:shd w:val="clear" w:color="auto" w:fill="auto"/>
          </w:tcPr>
          <w:p w14:paraId="62AA4716" w14:textId="77777777" w:rsidR="00FB1E89" w:rsidRPr="00CD7437" w:rsidRDefault="00FB1E89">
            <w:pPr>
              <w:pStyle w:val="Obsahtabulky"/>
              <w:snapToGrid w:val="0"/>
              <w:jc w:val="both"/>
              <w:rPr>
                <w:sz w:val="24"/>
                <w:szCs w:val="24"/>
              </w:rPr>
            </w:pPr>
          </w:p>
        </w:tc>
        <w:tc>
          <w:tcPr>
            <w:tcW w:w="2268" w:type="dxa"/>
            <w:shd w:val="clear" w:color="auto" w:fill="FFFF00"/>
            <w:vAlign w:val="center"/>
          </w:tcPr>
          <w:p w14:paraId="39760BF5" w14:textId="77777777" w:rsidR="00FB1E89" w:rsidRPr="00CD7437" w:rsidRDefault="00FB1E89">
            <w:pPr>
              <w:pStyle w:val="Zkladntext"/>
              <w:snapToGrid w:val="0"/>
              <w:jc w:val="center"/>
            </w:pPr>
          </w:p>
        </w:tc>
      </w:tr>
      <w:tr w:rsidR="00FB1E89" w:rsidRPr="00CD7437" w14:paraId="5A1436A2" w14:textId="77777777" w:rsidTr="006E23BD">
        <w:tc>
          <w:tcPr>
            <w:tcW w:w="7370" w:type="dxa"/>
            <w:shd w:val="clear" w:color="auto" w:fill="CCCCCC"/>
          </w:tcPr>
          <w:p w14:paraId="4DB8A188" w14:textId="77777777" w:rsidR="00FB1E89" w:rsidRPr="00CD7437" w:rsidRDefault="00FB1E89">
            <w:pPr>
              <w:pStyle w:val="Obsahtabulky"/>
              <w:jc w:val="both"/>
            </w:pPr>
            <w:r w:rsidRPr="00CD7437">
              <w:rPr>
                <w:b/>
                <w:bCs/>
                <w:sz w:val="24"/>
                <w:szCs w:val="24"/>
              </w:rPr>
              <w:t>Laboratory exercises</w:t>
            </w:r>
          </w:p>
        </w:tc>
        <w:tc>
          <w:tcPr>
            <w:tcW w:w="2268" w:type="dxa"/>
            <w:shd w:val="clear" w:color="auto" w:fill="CCCCCC"/>
            <w:vAlign w:val="center"/>
          </w:tcPr>
          <w:p w14:paraId="3F19C12A" w14:textId="77777777" w:rsidR="00FB1E89" w:rsidRPr="00CD7437" w:rsidRDefault="00FB1E89">
            <w:pPr>
              <w:pStyle w:val="Zkladntext"/>
              <w:snapToGrid w:val="0"/>
              <w:jc w:val="center"/>
            </w:pPr>
          </w:p>
        </w:tc>
      </w:tr>
      <w:tr w:rsidR="00FB1E89" w:rsidRPr="00CD7437" w14:paraId="1A351F11" w14:textId="77777777" w:rsidTr="006E23BD">
        <w:tc>
          <w:tcPr>
            <w:tcW w:w="7370" w:type="dxa"/>
            <w:shd w:val="clear" w:color="auto" w:fill="auto"/>
          </w:tcPr>
          <w:p w14:paraId="5480BE8A" w14:textId="77777777" w:rsidR="00FB1E89" w:rsidRPr="00CD7437" w:rsidRDefault="00FB1E89">
            <w:pPr>
              <w:pStyle w:val="Obsahtabulky"/>
            </w:pPr>
            <w:r w:rsidRPr="00CD7437">
              <w:rPr>
                <w:sz w:val="24"/>
                <w:szCs w:val="24"/>
              </w:rPr>
              <w:t>detection of surface contamination for radiation safety</w:t>
            </w:r>
          </w:p>
        </w:tc>
        <w:tc>
          <w:tcPr>
            <w:tcW w:w="2268" w:type="dxa"/>
            <w:shd w:val="clear" w:color="auto" w:fill="FFFF00"/>
            <w:vAlign w:val="center"/>
          </w:tcPr>
          <w:p w14:paraId="6A1A9E3B" w14:textId="77777777" w:rsidR="00FB1E89" w:rsidRPr="00CD7437" w:rsidRDefault="00FB1E89">
            <w:pPr>
              <w:pStyle w:val="Zkladntext"/>
              <w:jc w:val="center"/>
            </w:pPr>
          </w:p>
        </w:tc>
      </w:tr>
      <w:tr w:rsidR="00FB1E89" w:rsidRPr="00CD7437" w14:paraId="2117F50F" w14:textId="77777777" w:rsidTr="006E23BD">
        <w:tc>
          <w:tcPr>
            <w:tcW w:w="7370" w:type="dxa"/>
            <w:shd w:val="clear" w:color="auto" w:fill="auto"/>
          </w:tcPr>
          <w:p w14:paraId="02F59CA8" w14:textId="77777777" w:rsidR="00FB1E89" w:rsidRPr="00CD7437" w:rsidRDefault="00FB1E89" w:rsidP="009E5495">
            <w:pPr>
              <w:pStyle w:val="Obsahtabulky"/>
              <w:rPr>
                <w:color w:val="00B0F0"/>
              </w:rPr>
            </w:pPr>
            <w:r w:rsidRPr="00CD7437">
              <w:rPr>
                <w:sz w:val="24"/>
                <w:szCs w:val="24"/>
              </w:rPr>
              <w:t>use of radiation dos</w:t>
            </w:r>
            <w:r w:rsidR="009E5495" w:rsidRPr="00CD7437">
              <w:rPr>
                <w:sz w:val="24"/>
                <w:szCs w:val="24"/>
              </w:rPr>
              <w:t>i</w:t>
            </w:r>
            <w:r w:rsidRPr="00CD7437">
              <w:rPr>
                <w:sz w:val="24"/>
                <w:szCs w:val="24"/>
              </w:rPr>
              <w:t>meters for radiation safety to measure total dose and dose rates</w:t>
            </w:r>
          </w:p>
        </w:tc>
        <w:tc>
          <w:tcPr>
            <w:tcW w:w="2268" w:type="dxa"/>
            <w:shd w:val="clear" w:color="auto" w:fill="FFFF00"/>
            <w:vAlign w:val="center"/>
          </w:tcPr>
          <w:p w14:paraId="23878577" w14:textId="77777777" w:rsidR="00FB1E89" w:rsidRPr="00CD7437" w:rsidRDefault="00FB1E89">
            <w:pPr>
              <w:pStyle w:val="Zkladntext"/>
              <w:snapToGrid w:val="0"/>
              <w:jc w:val="center"/>
              <w:rPr>
                <w:color w:val="00B0F0"/>
                <w:vertAlign w:val="superscript"/>
              </w:rPr>
            </w:pPr>
          </w:p>
        </w:tc>
      </w:tr>
      <w:tr w:rsidR="00FB1E89" w:rsidRPr="00CD7437" w14:paraId="7C283A93" w14:textId="77777777" w:rsidTr="006E23BD">
        <w:tc>
          <w:tcPr>
            <w:tcW w:w="7370" w:type="dxa"/>
            <w:shd w:val="clear" w:color="auto" w:fill="auto"/>
          </w:tcPr>
          <w:p w14:paraId="2F210E3A" w14:textId="77777777" w:rsidR="00FB1E89" w:rsidRPr="00CD7437" w:rsidRDefault="00FB1E89">
            <w:pPr>
              <w:pStyle w:val="Obsahtabulky"/>
            </w:pPr>
            <w:r w:rsidRPr="00CD7437">
              <w:rPr>
                <w:sz w:val="24"/>
                <w:szCs w:val="24"/>
              </w:rPr>
              <w:t>measurement of radiation with a simple detector, such as Geiger tube (e.g. dead-time, absorption of beta radiation, counting geometry etc.)</w:t>
            </w:r>
          </w:p>
        </w:tc>
        <w:tc>
          <w:tcPr>
            <w:tcW w:w="2268" w:type="dxa"/>
            <w:shd w:val="clear" w:color="auto" w:fill="FFFF00"/>
            <w:vAlign w:val="center"/>
          </w:tcPr>
          <w:p w14:paraId="222B8F61" w14:textId="77777777" w:rsidR="00FB1E89" w:rsidRPr="00CD7437" w:rsidRDefault="00FB1E89" w:rsidP="00D0072C">
            <w:pPr>
              <w:pStyle w:val="Zkladntext"/>
              <w:jc w:val="center"/>
            </w:pPr>
          </w:p>
        </w:tc>
      </w:tr>
      <w:tr w:rsidR="00FB1E89" w:rsidRPr="00CD7437" w14:paraId="6E4E6F72" w14:textId="77777777" w:rsidTr="006E23BD">
        <w:tc>
          <w:tcPr>
            <w:tcW w:w="7370" w:type="dxa"/>
            <w:shd w:val="clear" w:color="auto" w:fill="auto"/>
          </w:tcPr>
          <w:p w14:paraId="2E5C1E67" w14:textId="77777777" w:rsidR="00FB1E89" w:rsidRPr="00CD7437" w:rsidRDefault="00FB1E89">
            <w:pPr>
              <w:pStyle w:val="Obsahtabulky"/>
            </w:pPr>
            <w:r w:rsidRPr="00CD7437">
              <w:rPr>
                <w:sz w:val="24"/>
                <w:szCs w:val="24"/>
              </w:rPr>
              <w:t xml:space="preserve">measurement of radiation with a LSC </w:t>
            </w:r>
          </w:p>
        </w:tc>
        <w:tc>
          <w:tcPr>
            <w:tcW w:w="2268" w:type="dxa"/>
            <w:shd w:val="clear" w:color="auto" w:fill="FFFF00"/>
            <w:vAlign w:val="center"/>
          </w:tcPr>
          <w:p w14:paraId="1F0718C8" w14:textId="77777777" w:rsidR="00FB1E89" w:rsidRPr="00CD7437" w:rsidRDefault="00FB1E89" w:rsidP="00D0072C">
            <w:pPr>
              <w:pStyle w:val="Zkladntext"/>
              <w:jc w:val="center"/>
            </w:pPr>
          </w:p>
        </w:tc>
      </w:tr>
      <w:tr w:rsidR="00FB1E89" w:rsidRPr="00CD7437" w14:paraId="4DFBEEC1" w14:textId="77777777" w:rsidTr="006E23BD">
        <w:tc>
          <w:tcPr>
            <w:tcW w:w="7370" w:type="dxa"/>
            <w:shd w:val="clear" w:color="auto" w:fill="auto"/>
          </w:tcPr>
          <w:p w14:paraId="52164A7F" w14:textId="77777777" w:rsidR="00FB1E89" w:rsidRPr="00CD7437" w:rsidRDefault="00FB1E89">
            <w:pPr>
              <w:pStyle w:val="Obsahtabulky"/>
            </w:pPr>
            <w:r w:rsidRPr="00CD7437">
              <w:rPr>
                <w:sz w:val="24"/>
                <w:szCs w:val="24"/>
              </w:rPr>
              <w:t>measurement of radiation with a gamma spectrometer - energy calibration, interpretation of gamma spectra</w:t>
            </w:r>
          </w:p>
        </w:tc>
        <w:tc>
          <w:tcPr>
            <w:tcW w:w="2268" w:type="dxa"/>
            <w:shd w:val="clear" w:color="auto" w:fill="FFFF00"/>
            <w:vAlign w:val="center"/>
          </w:tcPr>
          <w:p w14:paraId="3C34BB22" w14:textId="77777777" w:rsidR="00FB1E89" w:rsidRPr="00CD7437" w:rsidRDefault="00FB1E89">
            <w:pPr>
              <w:pStyle w:val="Zkladntext"/>
              <w:jc w:val="center"/>
            </w:pPr>
          </w:p>
        </w:tc>
      </w:tr>
      <w:tr w:rsidR="00FB1E89" w:rsidRPr="00CD7437" w14:paraId="605E9E42" w14:textId="77777777" w:rsidTr="006E23BD">
        <w:tc>
          <w:tcPr>
            <w:tcW w:w="7370" w:type="dxa"/>
            <w:shd w:val="clear" w:color="auto" w:fill="auto"/>
          </w:tcPr>
          <w:p w14:paraId="55032F10" w14:textId="77777777" w:rsidR="00FB1E89" w:rsidRPr="00CD7437" w:rsidRDefault="00FB1E89">
            <w:pPr>
              <w:pStyle w:val="Obsahtabulky"/>
            </w:pPr>
            <w:r w:rsidRPr="00CD7437">
              <w:rPr>
                <w:sz w:val="24"/>
                <w:szCs w:val="24"/>
              </w:rPr>
              <w:t>separations of radionuclides using various methods, such as precipitation/co-precipitation, ion exchange chromatography, solvent extraction and/or extraction chromatography</w:t>
            </w:r>
          </w:p>
        </w:tc>
        <w:tc>
          <w:tcPr>
            <w:tcW w:w="2268" w:type="dxa"/>
            <w:shd w:val="clear" w:color="auto" w:fill="FFFF00"/>
            <w:vAlign w:val="center"/>
          </w:tcPr>
          <w:p w14:paraId="7631678E" w14:textId="77777777" w:rsidR="00FB1E89" w:rsidRPr="00CD7437" w:rsidRDefault="00FB1E89" w:rsidP="00D0072C">
            <w:pPr>
              <w:pStyle w:val="Zkladntext"/>
              <w:jc w:val="center"/>
            </w:pPr>
          </w:p>
        </w:tc>
      </w:tr>
    </w:tbl>
    <w:p w14:paraId="28EA2491" w14:textId="77777777" w:rsidR="00FB1E89" w:rsidRPr="00CD7437" w:rsidRDefault="00FB1E89">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00F958B7" w14:textId="77777777" w:rsidTr="006E23BD">
        <w:tc>
          <w:tcPr>
            <w:tcW w:w="9638" w:type="dxa"/>
            <w:shd w:val="clear" w:color="auto" w:fill="FFFF99"/>
          </w:tcPr>
          <w:p w14:paraId="3989994E" w14:textId="77777777" w:rsidR="00FB1E89" w:rsidRPr="00CD7437" w:rsidRDefault="00FB1E89">
            <w:pPr>
              <w:pStyle w:val="Obsahtabulky"/>
              <w:jc w:val="both"/>
            </w:pPr>
          </w:p>
          <w:p w14:paraId="6ECB1BE0" w14:textId="77777777" w:rsidR="00FB1E89" w:rsidRPr="00CD7437" w:rsidRDefault="00FB1E89">
            <w:pPr>
              <w:pStyle w:val="Obsahtabulky"/>
              <w:jc w:val="both"/>
            </w:pPr>
          </w:p>
        </w:tc>
      </w:tr>
    </w:tbl>
    <w:p w14:paraId="78CD0D2A" w14:textId="77777777" w:rsidR="00FB1E89" w:rsidRPr="00CD7437" w:rsidRDefault="00FB1E89">
      <w:pPr>
        <w:pStyle w:val="Zkladntext"/>
      </w:pPr>
    </w:p>
    <w:p w14:paraId="6D7EF64C"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0"/>
        <w:gridCol w:w="2268"/>
      </w:tblGrid>
      <w:tr w:rsidR="00FB1E89" w:rsidRPr="00CD7437" w14:paraId="516DDE9D" w14:textId="77777777" w:rsidTr="006E23BD">
        <w:tc>
          <w:tcPr>
            <w:tcW w:w="7370" w:type="dxa"/>
            <w:shd w:val="clear" w:color="auto" w:fill="auto"/>
          </w:tcPr>
          <w:p w14:paraId="3ABBB885" w14:textId="77777777" w:rsidR="00FB1E89" w:rsidRPr="00CD7437" w:rsidRDefault="00FB1E89">
            <w:pPr>
              <w:pStyle w:val="Obsahtabulky"/>
              <w:rPr>
                <w:b/>
                <w:bCs/>
              </w:rPr>
            </w:pPr>
            <w:r w:rsidRPr="00CD7437">
              <w:rPr>
                <w:b/>
                <w:bCs/>
              </w:rPr>
              <w:t>TOTAL EXTENT (</w:t>
            </w:r>
            <w:r w:rsidR="003A2121" w:rsidRPr="00CD7437">
              <w:rPr>
                <w:b/>
                <w:bCs/>
              </w:rPr>
              <w:t>estimate</w:t>
            </w:r>
            <w:r w:rsidR="003A2121">
              <w:rPr>
                <w:b/>
                <w:bCs/>
              </w:rPr>
              <w:t xml:space="preserve"> in credit units</w:t>
            </w:r>
            <w:r w:rsidRPr="00CD7437">
              <w:rPr>
                <w:b/>
                <w:bCs/>
              </w:rPr>
              <w:t>)</w:t>
            </w:r>
          </w:p>
        </w:tc>
        <w:tc>
          <w:tcPr>
            <w:tcW w:w="2268" w:type="dxa"/>
            <w:shd w:val="clear" w:color="auto" w:fill="FFFF00"/>
          </w:tcPr>
          <w:p w14:paraId="4EA2AA58" w14:textId="77777777" w:rsidR="00FB1E89" w:rsidRPr="00CD7437" w:rsidRDefault="00FB1E89">
            <w:pPr>
              <w:pStyle w:val="Obsahtabulky"/>
              <w:jc w:val="center"/>
              <w:rPr>
                <w:b/>
                <w:bCs/>
              </w:rPr>
            </w:pPr>
          </w:p>
        </w:tc>
      </w:tr>
      <w:tr w:rsidR="00FB1E89" w:rsidRPr="00CD7437" w14:paraId="1FFB918A" w14:textId="77777777" w:rsidTr="006E23BD">
        <w:tc>
          <w:tcPr>
            <w:tcW w:w="7370" w:type="dxa"/>
            <w:shd w:val="clear" w:color="auto" w:fill="auto"/>
          </w:tcPr>
          <w:p w14:paraId="7F021568" w14:textId="77777777" w:rsidR="00FB1E89" w:rsidRPr="00CD7437" w:rsidRDefault="00FB1E89">
            <w:pPr>
              <w:pStyle w:val="Obsahtabulky"/>
            </w:pPr>
            <w:r w:rsidRPr="00CD7437">
              <w:t>- (estimated) extent in the calculation exercises</w:t>
            </w:r>
          </w:p>
        </w:tc>
        <w:tc>
          <w:tcPr>
            <w:tcW w:w="2268" w:type="dxa"/>
            <w:shd w:val="clear" w:color="auto" w:fill="FFFF00"/>
          </w:tcPr>
          <w:p w14:paraId="0DFC37F6" w14:textId="77777777" w:rsidR="00FB1E89" w:rsidRPr="00CD7437" w:rsidRDefault="00FB1E89">
            <w:pPr>
              <w:pStyle w:val="Obsahtabulky"/>
              <w:jc w:val="center"/>
            </w:pPr>
          </w:p>
        </w:tc>
      </w:tr>
      <w:tr w:rsidR="00FB1E89" w:rsidRPr="00CD7437" w14:paraId="5907863A" w14:textId="77777777" w:rsidTr="006E23BD">
        <w:tc>
          <w:tcPr>
            <w:tcW w:w="7370" w:type="dxa"/>
            <w:shd w:val="clear" w:color="auto" w:fill="auto"/>
          </w:tcPr>
          <w:p w14:paraId="110B2551" w14:textId="77777777" w:rsidR="00FB1E89" w:rsidRPr="00CD7437" w:rsidRDefault="00FB1E89">
            <w:pPr>
              <w:pStyle w:val="Obsahtabulky"/>
            </w:pPr>
            <w:r w:rsidRPr="00CD7437">
              <w:t>- (estimated) extent in the laboratory exercises</w:t>
            </w:r>
          </w:p>
        </w:tc>
        <w:tc>
          <w:tcPr>
            <w:tcW w:w="2268" w:type="dxa"/>
            <w:shd w:val="clear" w:color="auto" w:fill="FFFF00"/>
          </w:tcPr>
          <w:p w14:paraId="73A34128" w14:textId="77777777" w:rsidR="00FB1E89" w:rsidRPr="00CD7437" w:rsidRDefault="00FB1E89">
            <w:pPr>
              <w:pStyle w:val="Obsahtabulky"/>
              <w:jc w:val="center"/>
            </w:pPr>
          </w:p>
        </w:tc>
      </w:tr>
    </w:tbl>
    <w:p w14:paraId="10B55217" w14:textId="77777777" w:rsidR="00FB1E89" w:rsidRPr="00CD7437" w:rsidRDefault="00FB1E89"/>
    <w:p w14:paraId="171AE8DE" w14:textId="77777777" w:rsidR="00FB1E89" w:rsidRPr="00CD7437" w:rsidRDefault="00FB1E89">
      <w:pPr>
        <w:pStyle w:val="Zkladntext"/>
      </w:pPr>
    </w:p>
    <w:p w14:paraId="7E643C13" w14:textId="77777777" w:rsidR="00FB1E89" w:rsidRPr="00CD7437" w:rsidRDefault="00FB1E89">
      <w:pPr>
        <w:pStyle w:val="Nadpis1"/>
      </w:pPr>
      <w:r w:rsidRPr="00CD7437">
        <w:lastRenderedPageBreak/>
        <w:t>NRC TOPICS COVERED IN YOUR CURRICULA – OPTIONAL STUDIES</w:t>
      </w:r>
    </w:p>
    <w:p w14:paraId="6661A447" w14:textId="77777777" w:rsidR="00FB1E89" w:rsidRPr="00CD7437" w:rsidRDefault="00FB1E89">
      <w:pPr>
        <w:pStyle w:val="Zkladntext"/>
      </w:pPr>
      <w:r w:rsidRPr="00CD7437">
        <w:t xml:space="preserve">NRC curriculum should also include optional NRC studies in at minimum 5 cu. These course modules may cover various application fields of nuclear- and radiochemistry. Suggested topic areas are described below and detailed course contents in the Minimum requirements. </w:t>
      </w:r>
    </w:p>
    <w:p w14:paraId="4AE82FE7" w14:textId="77777777" w:rsidR="00FB1E89" w:rsidRPr="00CD7437" w:rsidRDefault="00DF5BAF" w:rsidP="00382873">
      <w:pPr>
        <w:pStyle w:val="Zkladntext"/>
        <w:spacing w:before="120"/>
        <w:rPr>
          <w:b/>
        </w:rPr>
      </w:pPr>
      <w:r w:rsidRPr="00CD7437">
        <w:rPr>
          <w:b/>
        </w:rPr>
        <w:t>T</w:t>
      </w:r>
      <w:r w:rsidR="00FB1E89" w:rsidRPr="00CD7437">
        <w:rPr>
          <w:b/>
        </w:rPr>
        <w:t xml:space="preserve">opic areas for optional NRC courses/course modules </w:t>
      </w:r>
      <w:r w:rsidRPr="00CD7437">
        <w:rPr>
          <w:b/>
        </w:rPr>
        <w:t>suggested in Minimum requirements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610"/>
        <w:gridCol w:w="1035"/>
      </w:tblGrid>
      <w:tr w:rsidR="00FB1E89" w:rsidRPr="00CD7437" w14:paraId="6F70B5AE" w14:textId="77777777" w:rsidTr="006E23BD">
        <w:tc>
          <w:tcPr>
            <w:tcW w:w="8610" w:type="dxa"/>
            <w:shd w:val="clear" w:color="auto" w:fill="auto"/>
          </w:tcPr>
          <w:p w14:paraId="48829147" w14:textId="77777777" w:rsidR="00FB1E89" w:rsidRPr="00CD7437" w:rsidRDefault="00FB1E89">
            <w:pPr>
              <w:pStyle w:val="Zkladntext"/>
            </w:pPr>
            <w:r w:rsidRPr="00CD7437">
              <w:t>Chemistry of the nuclear fuel cycle</w:t>
            </w:r>
          </w:p>
        </w:tc>
        <w:tc>
          <w:tcPr>
            <w:tcW w:w="1035" w:type="dxa"/>
            <w:shd w:val="clear" w:color="auto" w:fill="auto"/>
          </w:tcPr>
          <w:p w14:paraId="540C1AE5" w14:textId="77777777" w:rsidR="00FB1E89" w:rsidRPr="00CD7437" w:rsidRDefault="00FB1E89">
            <w:pPr>
              <w:pStyle w:val="Zkladntext"/>
              <w:jc w:val="center"/>
            </w:pPr>
            <w:r w:rsidRPr="00CD7437">
              <w:t>TA1</w:t>
            </w:r>
          </w:p>
        </w:tc>
      </w:tr>
      <w:tr w:rsidR="00FB1E89" w:rsidRPr="00CD7437" w14:paraId="08BC7F57" w14:textId="77777777" w:rsidTr="006E23BD">
        <w:tc>
          <w:tcPr>
            <w:tcW w:w="8610" w:type="dxa"/>
            <w:shd w:val="clear" w:color="auto" w:fill="auto"/>
          </w:tcPr>
          <w:p w14:paraId="51F6C307" w14:textId="77777777" w:rsidR="00FB1E89" w:rsidRPr="00CD7437" w:rsidRDefault="00FB1E89">
            <w:pPr>
              <w:pStyle w:val="Zkladntext"/>
            </w:pPr>
            <w:r w:rsidRPr="00CD7437">
              <w:t>Radiopharmaceutical chemistry</w:t>
            </w:r>
          </w:p>
        </w:tc>
        <w:tc>
          <w:tcPr>
            <w:tcW w:w="1035" w:type="dxa"/>
            <w:shd w:val="clear" w:color="auto" w:fill="auto"/>
          </w:tcPr>
          <w:p w14:paraId="02A4D643" w14:textId="77777777" w:rsidR="00FB1E89" w:rsidRPr="00CD7437" w:rsidRDefault="00FB1E89">
            <w:pPr>
              <w:pStyle w:val="Zkladntext"/>
              <w:jc w:val="center"/>
            </w:pPr>
            <w:r w:rsidRPr="00CD7437">
              <w:t>TA2</w:t>
            </w:r>
          </w:p>
        </w:tc>
      </w:tr>
      <w:tr w:rsidR="00FB1E89" w:rsidRPr="00CD7437" w14:paraId="3A4EC47F" w14:textId="77777777" w:rsidTr="006E23BD">
        <w:tc>
          <w:tcPr>
            <w:tcW w:w="8610" w:type="dxa"/>
            <w:shd w:val="clear" w:color="auto" w:fill="auto"/>
          </w:tcPr>
          <w:p w14:paraId="426DEC86" w14:textId="77777777" w:rsidR="00FB1E89" w:rsidRPr="00CD7437" w:rsidRDefault="00FB1E89">
            <w:pPr>
              <w:pStyle w:val="Zkladntext"/>
            </w:pPr>
            <w:r w:rsidRPr="00CD7437">
              <w:t>Environmental radioactivity – radioecology</w:t>
            </w:r>
          </w:p>
        </w:tc>
        <w:tc>
          <w:tcPr>
            <w:tcW w:w="1035" w:type="dxa"/>
            <w:shd w:val="clear" w:color="auto" w:fill="auto"/>
          </w:tcPr>
          <w:p w14:paraId="0E1798D4" w14:textId="77777777" w:rsidR="00FB1E89" w:rsidRPr="00CD7437" w:rsidRDefault="00FB1E89">
            <w:pPr>
              <w:pStyle w:val="Zkladntext"/>
              <w:jc w:val="center"/>
            </w:pPr>
            <w:r w:rsidRPr="00CD7437">
              <w:t>TA3</w:t>
            </w:r>
          </w:p>
        </w:tc>
      </w:tr>
      <w:tr w:rsidR="00FB1E89" w:rsidRPr="00CD7437" w14:paraId="440AC433" w14:textId="77777777" w:rsidTr="006E23BD">
        <w:tc>
          <w:tcPr>
            <w:tcW w:w="8610" w:type="dxa"/>
            <w:shd w:val="clear" w:color="auto" w:fill="auto"/>
          </w:tcPr>
          <w:p w14:paraId="7AD520E9" w14:textId="77777777" w:rsidR="00FB1E89" w:rsidRPr="00CD7437" w:rsidRDefault="00FB1E89">
            <w:pPr>
              <w:pStyle w:val="Zkladntext"/>
            </w:pPr>
            <w:r w:rsidRPr="00CD7437">
              <w:t>Chemistry of actinides and transactinides</w:t>
            </w:r>
          </w:p>
        </w:tc>
        <w:tc>
          <w:tcPr>
            <w:tcW w:w="1035" w:type="dxa"/>
            <w:shd w:val="clear" w:color="auto" w:fill="auto"/>
          </w:tcPr>
          <w:p w14:paraId="5D5C969C" w14:textId="77777777" w:rsidR="00FB1E89" w:rsidRPr="00CD7437" w:rsidRDefault="00FB1E89">
            <w:pPr>
              <w:pStyle w:val="Zkladntext"/>
              <w:jc w:val="center"/>
            </w:pPr>
            <w:r w:rsidRPr="00CD7437">
              <w:t>TA4</w:t>
            </w:r>
          </w:p>
        </w:tc>
      </w:tr>
      <w:tr w:rsidR="00FB1E89" w:rsidRPr="00CD7437" w14:paraId="45030DDE" w14:textId="77777777" w:rsidTr="006E23BD">
        <w:tc>
          <w:tcPr>
            <w:tcW w:w="8610" w:type="dxa"/>
            <w:shd w:val="clear" w:color="auto" w:fill="auto"/>
          </w:tcPr>
          <w:p w14:paraId="6C15B716" w14:textId="77777777" w:rsidR="00FB1E89" w:rsidRPr="00CD7437" w:rsidRDefault="00FB1E89">
            <w:pPr>
              <w:pStyle w:val="Zkladntext"/>
            </w:pPr>
            <w:r w:rsidRPr="00CD7437">
              <w:t>Chemistry of radionuclides in geosphere related to final disposal of spent nuclear fuel or high-level waste</w:t>
            </w:r>
          </w:p>
        </w:tc>
        <w:tc>
          <w:tcPr>
            <w:tcW w:w="1035" w:type="dxa"/>
            <w:shd w:val="clear" w:color="auto" w:fill="auto"/>
          </w:tcPr>
          <w:p w14:paraId="181DA9AD" w14:textId="77777777" w:rsidR="00FB1E89" w:rsidRPr="00CD7437" w:rsidRDefault="00FB1E89">
            <w:pPr>
              <w:pStyle w:val="Zkladntext"/>
              <w:jc w:val="center"/>
            </w:pPr>
            <w:r w:rsidRPr="00CD7437">
              <w:t>TA5</w:t>
            </w:r>
          </w:p>
        </w:tc>
      </w:tr>
      <w:tr w:rsidR="00FB1E89" w:rsidRPr="00CD7437" w14:paraId="4AC9E556" w14:textId="77777777" w:rsidTr="006E23BD">
        <w:tc>
          <w:tcPr>
            <w:tcW w:w="8610" w:type="dxa"/>
            <w:shd w:val="clear" w:color="auto" w:fill="auto"/>
          </w:tcPr>
          <w:p w14:paraId="2137C415" w14:textId="77777777" w:rsidR="00FB1E89" w:rsidRPr="00CD7437" w:rsidRDefault="00FB1E89">
            <w:pPr>
              <w:pStyle w:val="Zkladntext"/>
            </w:pPr>
            <w:r w:rsidRPr="00CD7437">
              <w:t>Radiation chemistry</w:t>
            </w:r>
          </w:p>
        </w:tc>
        <w:tc>
          <w:tcPr>
            <w:tcW w:w="1035" w:type="dxa"/>
            <w:shd w:val="clear" w:color="auto" w:fill="auto"/>
          </w:tcPr>
          <w:p w14:paraId="736A2993" w14:textId="77777777" w:rsidR="00FB1E89" w:rsidRPr="00CD7437" w:rsidRDefault="00FB1E89">
            <w:pPr>
              <w:pStyle w:val="Zkladntext"/>
              <w:jc w:val="center"/>
            </w:pPr>
            <w:r w:rsidRPr="00CD7437">
              <w:t>TA6</w:t>
            </w:r>
          </w:p>
        </w:tc>
      </w:tr>
      <w:tr w:rsidR="00FB1E89" w:rsidRPr="00CD7437" w14:paraId="715B62BD" w14:textId="77777777" w:rsidTr="006E23BD">
        <w:tc>
          <w:tcPr>
            <w:tcW w:w="8610" w:type="dxa"/>
            <w:shd w:val="clear" w:color="auto" w:fill="auto"/>
          </w:tcPr>
          <w:p w14:paraId="3E6FF4AD" w14:textId="77777777" w:rsidR="00FB1E89" w:rsidRPr="00CD7437" w:rsidRDefault="00FB1E89">
            <w:pPr>
              <w:pStyle w:val="Zkladntext"/>
            </w:pPr>
            <w:r w:rsidRPr="00CD7437">
              <w:t>Nuclear and radioanalytical methods</w:t>
            </w:r>
          </w:p>
        </w:tc>
        <w:tc>
          <w:tcPr>
            <w:tcW w:w="1035" w:type="dxa"/>
            <w:shd w:val="clear" w:color="auto" w:fill="auto"/>
          </w:tcPr>
          <w:p w14:paraId="680A61EB" w14:textId="77777777" w:rsidR="00FB1E89" w:rsidRPr="00CD7437" w:rsidRDefault="00FB1E89">
            <w:pPr>
              <w:pStyle w:val="Zkladntext"/>
              <w:jc w:val="center"/>
            </w:pPr>
            <w:r w:rsidRPr="00CD7437">
              <w:t>TA7</w:t>
            </w:r>
          </w:p>
        </w:tc>
      </w:tr>
    </w:tbl>
    <w:p w14:paraId="59E7DBDA" w14:textId="77777777" w:rsidR="00FB1E89" w:rsidRPr="00CD7437" w:rsidRDefault="00FB1E89">
      <w:pPr>
        <w:pStyle w:val="Zkladntext"/>
      </w:pPr>
    </w:p>
    <w:p w14:paraId="2EEA2951" w14:textId="77777777" w:rsidR="00FB1E89" w:rsidRPr="00CD7437" w:rsidRDefault="00FB1E89">
      <w:pPr>
        <w:pStyle w:val="Zkladntext"/>
      </w:pPr>
      <w:r w:rsidRPr="00CD7437">
        <w:t>What are the requirements of NRC optional studies in your curricula: how many modules and how many credit units are required?</w:t>
      </w:r>
    </w:p>
    <w:p w14:paraId="683FCA36" w14:textId="77777777" w:rsidR="00FB1E89" w:rsidRPr="00CD7437" w:rsidRDefault="00FB1E89">
      <w:pPr>
        <w:pStyle w:val="Zkladntext"/>
        <w:numPr>
          <w:ilvl w:val="0"/>
          <w:numId w:val="5"/>
        </w:numPr>
      </w:pPr>
      <w:r w:rsidRPr="00CD7437">
        <w:t>Please fill names of your studies including its extent in ECTS cu or your units defined in Table</w:t>
      </w:r>
      <w:r w:rsidR="00320498">
        <w:t xml:space="preserve"> </w:t>
      </w:r>
      <w:r w:rsidRPr="00CD7437">
        <w:t xml:space="preserve">2. </w:t>
      </w:r>
    </w:p>
    <w:p w14:paraId="723D65E3" w14:textId="77777777" w:rsidR="00FB1E89" w:rsidRPr="00CD7437" w:rsidRDefault="00FB1E89">
      <w:pPr>
        <w:pStyle w:val="Zkladntext"/>
        <w:numPr>
          <w:ilvl w:val="0"/>
          <w:numId w:val="5"/>
        </w:numPr>
      </w:pPr>
      <w:r w:rsidRPr="00CD7437">
        <w:t>When possible provide hyperlin</w:t>
      </w:r>
      <w:r w:rsidR="00645B01" w:rsidRPr="00CD7437">
        <w:t>k</w:t>
      </w:r>
      <w:r w:rsidRPr="00CD7437">
        <w:t xml:space="preserve"> to the syllabi or attach PDF of your syllabi to the application. </w:t>
      </w:r>
    </w:p>
    <w:p w14:paraId="387AA15D" w14:textId="77777777" w:rsidR="00FB1E89" w:rsidRDefault="00FB1E89">
      <w:pPr>
        <w:pStyle w:val="Zkladntext"/>
        <w:numPr>
          <w:ilvl w:val="0"/>
          <w:numId w:val="5"/>
        </w:numPr>
      </w:pPr>
      <w:r w:rsidRPr="00CD7437">
        <w:t>For brief orientation, please use codes defined in the above table.</w:t>
      </w:r>
    </w:p>
    <w:p w14:paraId="538D35D7" w14:textId="77777777" w:rsidR="0001025F" w:rsidRDefault="0001025F" w:rsidP="0001025F">
      <w:pPr>
        <w:pStyle w:val="Zkladntext"/>
      </w:pPr>
    </w:p>
    <w:p w14:paraId="6B5756C3" w14:textId="77777777" w:rsidR="00FB1E89" w:rsidRPr="0001025F" w:rsidRDefault="003A2121" w:rsidP="0001025F">
      <w:pPr>
        <w:pStyle w:val="Zkladntext"/>
        <w:rPr>
          <w:b/>
          <w:bCs/>
        </w:rPr>
      </w:pPr>
      <w:r w:rsidRPr="0001025F">
        <w:rPr>
          <w:b/>
          <w:bCs/>
        </w:rPr>
        <w:t>Table 9: Description and content of optional studies</w:t>
      </w:r>
      <w:r w:rsidR="0001025F">
        <w:rPr>
          <w:b/>
          <w:bCs/>
        </w:rPr>
        <w:t>/modules</w:t>
      </w:r>
      <w:r w:rsidRPr="0001025F">
        <w:rPr>
          <w:b/>
          <w:bCs/>
        </w:rPr>
        <w:t xml:space="preserve"> in your curricula. </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92"/>
        <w:gridCol w:w="1002"/>
        <w:gridCol w:w="1487"/>
        <w:gridCol w:w="858"/>
      </w:tblGrid>
      <w:tr w:rsidR="00EB14CD" w:rsidRPr="00CD7437" w14:paraId="163BE121" w14:textId="77777777" w:rsidTr="006E23BD">
        <w:trPr>
          <w:cantSplit/>
          <w:tblHeader/>
        </w:trPr>
        <w:tc>
          <w:tcPr>
            <w:tcW w:w="6292" w:type="dxa"/>
            <w:shd w:val="clear" w:color="auto" w:fill="CCCCCC"/>
          </w:tcPr>
          <w:p w14:paraId="10A878FE" w14:textId="77777777" w:rsidR="00EB14CD" w:rsidRPr="00CD7437" w:rsidRDefault="00EB14CD" w:rsidP="00481284">
            <w:pPr>
              <w:pStyle w:val="Obsahtabulky"/>
              <w:rPr>
                <w:sz w:val="24"/>
              </w:rPr>
            </w:pPr>
            <w:r w:rsidRPr="00CD7437">
              <w:rPr>
                <w:sz w:val="24"/>
              </w:rPr>
              <w:t xml:space="preserve">Name of the study, course, module </w:t>
            </w:r>
            <w:r w:rsidR="00481284" w:rsidRPr="00CD7437">
              <w:rPr>
                <w:sz w:val="24"/>
              </w:rPr>
              <w:t>e</w:t>
            </w:r>
            <w:r w:rsidRPr="00CD7437">
              <w:rPr>
                <w:sz w:val="24"/>
              </w:rPr>
              <w:t>tc.</w:t>
            </w:r>
          </w:p>
        </w:tc>
        <w:tc>
          <w:tcPr>
            <w:tcW w:w="1002" w:type="dxa"/>
            <w:shd w:val="clear" w:color="auto" w:fill="CCCCCC"/>
          </w:tcPr>
          <w:p w14:paraId="2A366F62" w14:textId="77777777" w:rsidR="00EB14CD" w:rsidRPr="00CD7437" w:rsidRDefault="00154FBB">
            <w:pPr>
              <w:pStyle w:val="Obsahtabulky"/>
              <w:rPr>
                <w:sz w:val="24"/>
              </w:rPr>
            </w:pPr>
            <w:r w:rsidRPr="00CD7437">
              <w:rPr>
                <w:sz w:val="24"/>
              </w:rPr>
              <w:t>Code No</w:t>
            </w:r>
          </w:p>
        </w:tc>
        <w:tc>
          <w:tcPr>
            <w:tcW w:w="1487" w:type="dxa"/>
            <w:shd w:val="clear" w:color="auto" w:fill="CCCCCC"/>
          </w:tcPr>
          <w:p w14:paraId="055BC48B" w14:textId="77777777" w:rsidR="00EB14CD" w:rsidRPr="00CD7437" w:rsidRDefault="00EB14CD">
            <w:pPr>
              <w:pStyle w:val="Obsahtabulky"/>
              <w:rPr>
                <w:sz w:val="24"/>
              </w:rPr>
            </w:pPr>
            <w:r w:rsidRPr="00CD7437">
              <w:rPr>
                <w:sz w:val="24"/>
              </w:rPr>
              <w:t>Topic codes</w:t>
            </w:r>
          </w:p>
        </w:tc>
        <w:tc>
          <w:tcPr>
            <w:tcW w:w="858" w:type="dxa"/>
            <w:shd w:val="clear" w:color="auto" w:fill="CCCCCC"/>
          </w:tcPr>
          <w:p w14:paraId="2C8FB5FB" w14:textId="77777777" w:rsidR="00EB14CD" w:rsidRDefault="00EB14CD" w:rsidP="003A2121">
            <w:pPr>
              <w:pStyle w:val="Obsahtabulky"/>
              <w:jc w:val="center"/>
              <w:rPr>
                <w:sz w:val="24"/>
              </w:rPr>
            </w:pPr>
            <w:r w:rsidRPr="00CD7437">
              <w:rPr>
                <w:sz w:val="24"/>
              </w:rPr>
              <w:t>Extent</w:t>
            </w:r>
          </w:p>
          <w:p w14:paraId="20451B7A" w14:textId="77777777" w:rsidR="003A2121" w:rsidRPr="00CD7437" w:rsidRDefault="003A2121" w:rsidP="003A2121">
            <w:pPr>
              <w:pStyle w:val="Obsahtabulky"/>
              <w:jc w:val="center"/>
            </w:pPr>
            <w:r>
              <w:rPr>
                <w:sz w:val="24"/>
              </w:rPr>
              <w:t>(cu)</w:t>
            </w:r>
          </w:p>
        </w:tc>
      </w:tr>
      <w:tr w:rsidR="00481284" w:rsidRPr="00CD7437" w14:paraId="455665FC" w14:textId="77777777" w:rsidTr="006E23BD">
        <w:trPr>
          <w:tblHeader/>
        </w:trPr>
        <w:tc>
          <w:tcPr>
            <w:tcW w:w="6292" w:type="dxa"/>
            <w:shd w:val="clear" w:color="auto" w:fill="FFFFFF"/>
          </w:tcPr>
          <w:p w14:paraId="12385F3F" w14:textId="77777777" w:rsidR="00EB14CD" w:rsidRPr="00CD7437" w:rsidRDefault="00382873">
            <w:pPr>
              <w:pStyle w:val="Obsahtabulky"/>
              <w:rPr>
                <w:b/>
                <w:i/>
                <w:sz w:val="24"/>
                <w:u w:val="single"/>
              </w:rPr>
            </w:pPr>
            <w:r>
              <w:rPr>
                <w:b/>
                <w:i/>
                <w:sz w:val="24"/>
                <w:u w:val="single"/>
              </w:rPr>
              <w:t>(Name)</w:t>
            </w:r>
          </w:p>
        </w:tc>
        <w:tc>
          <w:tcPr>
            <w:tcW w:w="1002" w:type="dxa"/>
            <w:shd w:val="clear" w:color="auto" w:fill="FFFFFF"/>
          </w:tcPr>
          <w:p w14:paraId="17AAA677" w14:textId="77777777" w:rsidR="00EB14CD" w:rsidRPr="00CD7437" w:rsidRDefault="00EB14CD" w:rsidP="00EB14CD">
            <w:pPr>
              <w:pStyle w:val="Obsahtabulky"/>
              <w:rPr>
                <w:sz w:val="24"/>
              </w:rPr>
            </w:pPr>
          </w:p>
        </w:tc>
        <w:tc>
          <w:tcPr>
            <w:tcW w:w="1487" w:type="dxa"/>
            <w:shd w:val="clear" w:color="auto" w:fill="FFFFFF"/>
          </w:tcPr>
          <w:p w14:paraId="08C0EE03" w14:textId="77777777" w:rsidR="00EB14CD" w:rsidRPr="00CD7437" w:rsidRDefault="00EB14CD" w:rsidP="00EB14CD">
            <w:pPr>
              <w:pStyle w:val="Obsahtabulky"/>
              <w:rPr>
                <w:sz w:val="24"/>
              </w:rPr>
            </w:pPr>
          </w:p>
        </w:tc>
        <w:tc>
          <w:tcPr>
            <w:tcW w:w="858" w:type="dxa"/>
            <w:shd w:val="clear" w:color="auto" w:fill="FFFFFF"/>
          </w:tcPr>
          <w:p w14:paraId="6C77A734" w14:textId="77777777" w:rsidR="00EB14CD" w:rsidRPr="00CD7437" w:rsidRDefault="00EB14CD">
            <w:pPr>
              <w:pStyle w:val="Obsahtabulky"/>
            </w:pPr>
          </w:p>
        </w:tc>
      </w:tr>
      <w:tr w:rsidR="00481284" w:rsidRPr="00CD7437" w14:paraId="1B8EB857" w14:textId="77777777" w:rsidTr="006E23BD">
        <w:trPr>
          <w:tblHeader/>
        </w:trPr>
        <w:tc>
          <w:tcPr>
            <w:tcW w:w="6292" w:type="dxa"/>
            <w:shd w:val="clear" w:color="auto" w:fill="auto"/>
          </w:tcPr>
          <w:p w14:paraId="1E934433" w14:textId="77777777" w:rsidR="00154FBB" w:rsidRPr="00CD7437" w:rsidRDefault="00154FBB" w:rsidP="00154FBB">
            <w:pPr>
              <w:pStyle w:val="Obsahtabulky"/>
              <w:ind w:left="229"/>
              <w:rPr>
                <w:sz w:val="24"/>
              </w:rPr>
            </w:pPr>
          </w:p>
        </w:tc>
        <w:tc>
          <w:tcPr>
            <w:tcW w:w="1002" w:type="dxa"/>
            <w:shd w:val="clear" w:color="auto" w:fill="FFFF00"/>
          </w:tcPr>
          <w:p w14:paraId="12AC0F3A" w14:textId="77777777" w:rsidR="00154FBB" w:rsidRPr="00CD7437" w:rsidRDefault="00154FBB" w:rsidP="00154FBB">
            <w:pPr>
              <w:pStyle w:val="Obsahtabulky"/>
              <w:jc w:val="center"/>
              <w:rPr>
                <w:sz w:val="24"/>
              </w:rPr>
            </w:pPr>
          </w:p>
        </w:tc>
        <w:tc>
          <w:tcPr>
            <w:tcW w:w="1487" w:type="dxa"/>
            <w:shd w:val="clear" w:color="auto" w:fill="FFFF00"/>
          </w:tcPr>
          <w:p w14:paraId="6DD0EE79" w14:textId="77777777" w:rsidR="00154FBB" w:rsidRPr="00CD7437" w:rsidRDefault="00154FBB" w:rsidP="00154FBB">
            <w:pPr>
              <w:pStyle w:val="Obsahtabulky"/>
              <w:jc w:val="center"/>
              <w:rPr>
                <w:sz w:val="24"/>
              </w:rPr>
            </w:pPr>
          </w:p>
        </w:tc>
        <w:tc>
          <w:tcPr>
            <w:tcW w:w="858" w:type="dxa"/>
            <w:shd w:val="clear" w:color="auto" w:fill="FFFF00"/>
          </w:tcPr>
          <w:p w14:paraId="03597FF6" w14:textId="77777777" w:rsidR="00154FBB" w:rsidRPr="00CD7437" w:rsidRDefault="00154FBB" w:rsidP="00154FBB">
            <w:pPr>
              <w:pStyle w:val="Obsahtabulky"/>
              <w:jc w:val="center"/>
              <w:rPr>
                <w:sz w:val="24"/>
              </w:rPr>
            </w:pPr>
          </w:p>
        </w:tc>
      </w:tr>
      <w:tr w:rsidR="00261338" w:rsidRPr="00CD7437" w14:paraId="3952C26F" w14:textId="77777777" w:rsidTr="006E23BD">
        <w:trPr>
          <w:tblHeader/>
        </w:trPr>
        <w:tc>
          <w:tcPr>
            <w:tcW w:w="6292" w:type="dxa"/>
            <w:shd w:val="clear" w:color="auto" w:fill="FFFFFF"/>
          </w:tcPr>
          <w:p w14:paraId="4D42AF61" w14:textId="77777777" w:rsidR="00261338" w:rsidRPr="00CD7437" w:rsidRDefault="00261338" w:rsidP="00261338">
            <w:pPr>
              <w:pStyle w:val="Obsahtabulky"/>
              <w:ind w:left="229"/>
              <w:rPr>
                <w:sz w:val="24"/>
              </w:rPr>
            </w:pPr>
          </w:p>
        </w:tc>
        <w:tc>
          <w:tcPr>
            <w:tcW w:w="1002" w:type="dxa"/>
            <w:shd w:val="clear" w:color="auto" w:fill="FFFFFF"/>
          </w:tcPr>
          <w:p w14:paraId="124F0AE9" w14:textId="77777777" w:rsidR="00261338" w:rsidRPr="00CD7437" w:rsidRDefault="00261338" w:rsidP="00261338">
            <w:pPr>
              <w:pStyle w:val="Obsahtabulky"/>
              <w:jc w:val="center"/>
              <w:rPr>
                <w:sz w:val="24"/>
              </w:rPr>
            </w:pPr>
          </w:p>
        </w:tc>
        <w:tc>
          <w:tcPr>
            <w:tcW w:w="1487" w:type="dxa"/>
            <w:shd w:val="clear" w:color="auto" w:fill="auto"/>
          </w:tcPr>
          <w:p w14:paraId="7D624AFB" w14:textId="77777777" w:rsidR="00261338" w:rsidRPr="00CD7437" w:rsidRDefault="00261338" w:rsidP="00261338">
            <w:pPr>
              <w:pStyle w:val="Obsahtabulky"/>
              <w:jc w:val="center"/>
              <w:rPr>
                <w:b/>
                <w:sz w:val="24"/>
              </w:rPr>
            </w:pPr>
            <w:r w:rsidRPr="00CD7437">
              <w:rPr>
                <w:b/>
                <w:sz w:val="24"/>
              </w:rPr>
              <w:t>Total</w:t>
            </w:r>
          </w:p>
        </w:tc>
        <w:tc>
          <w:tcPr>
            <w:tcW w:w="858" w:type="dxa"/>
            <w:shd w:val="clear" w:color="auto" w:fill="auto"/>
          </w:tcPr>
          <w:p w14:paraId="3EE3842F" w14:textId="77777777" w:rsidR="00261338" w:rsidRPr="00CD7437" w:rsidRDefault="00261338" w:rsidP="00CF68A5">
            <w:pPr>
              <w:pStyle w:val="Obsahtabulky"/>
              <w:jc w:val="center"/>
              <w:rPr>
                <w:b/>
                <w:sz w:val="24"/>
              </w:rPr>
            </w:pPr>
          </w:p>
        </w:tc>
      </w:tr>
      <w:tr w:rsidR="00261338" w:rsidRPr="00CD7437" w14:paraId="479035B5" w14:textId="77777777" w:rsidTr="006E23BD">
        <w:trPr>
          <w:tblHeader/>
        </w:trPr>
        <w:tc>
          <w:tcPr>
            <w:tcW w:w="6292" w:type="dxa"/>
            <w:shd w:val="clear" w:color="auto" w:fill="FFFFFF"/>
          </w:tcPr>
          <w:p w14:paraId="36FA017A" w14:textId="77777777" w:rsidR="00261338" w:rsidRPr="00CD7437" w:rsidRDefault="00382873" w:rsidP="00261338">
            <w:pPr>
              <w:pStyle w:val="Obsahtabulky"/>
              <w:rPr>
                <w:b/>
                <w:i/>
                <w:sz w:val="24"/>
                <w:u w:val="single"/>
              </w:rPr>
            </w:pPr>
            <w:r>
              <w:rPr>
                <w:b/>
                <w:i/>
                <w:sz w:val="24"/>
                <w:u w:val="single"/>
              </w:rPr>
              <w:t>(Name)</w:t>
            </w:r>
          </w:p>
        </w:tc>
        <w:tc>
          <w:tcPr>
            <w:tcW w:w="1002" w:type="dxa"/>
            <w:shd w:val="clear" w:color="auto" w:fill="FFFFFF"/>
          </w:tcPr>
          <w:p w14:paraId="30178767" w14:textId="77777777" w:rsidR="00261338" w:rsidRPr="00CD7437" w:rsidRDefault="00261338" w:rsidP="00261338">
            <w:pPr>
              <w:pStyle w:val="Obsahtabulky"/>
              <w:rPr>
                <w:sz w:val="24"/>
              </w:rPr>
            </w:pPr>
          </w:p>
        </w:tc>
        <w:tc>
          <w:tcPr>
            <w:tcW w:w="1487" w:type="dxa"/>
            <w:shd w:val="clear" w:color="auto" w:fill="FFFFFF"/>
          </w:tcPr>
          <w:p w14:paraId="11B24B58" w14:textId="77777777" w:rsidR="00261338" w:rsidRPr="00CD7437" w:rsidRDefault="00261338" w:rsidP="00261338">
            <w:pPr>
              <w:pStyle w:val="Obsahtabulky"/>
              <w:rPr>
                <w:sz w:val="24"/>
              </w:rPr>
            </w:pPr>
          </w:p>
        </w:tc>
        <w:tc>
          <w:tcPr>
            <w:tcW w:w="858" w:type="dxa"/>
            <w:shd w:val="clear" w:color="auto" w:fill="FFFFFF"/>
          </w:tcPr>
          <w:p w14:paraId="0001290B" w14:textId="77777777" w:rsidR="00261338" w:rsidRPr="00CD7437" w:rsidRDefault="00261338" w:rsidP="00261338">
            <w:pPr>
              <w:pStyle w:val="Obsahtabulky"/>
            </w:pPr>
          </w:p>
        </w:tc>
      </w:tr>
      <w:tr w:rsidR="00261338" w:rsidRPr="00CD7437" w14:paraId="09E080C8" w14:textId="77777777" w:rsidTr="006E23BD">
        <w:trPr>
          <w:tblHeader/>
        </w:trPr>
        <w:tc>
          <w:tcPr>
            <w:tcW w:w="6292" w:type="dxa"/>
            <w:shd w:val="clear" w:color="auto" w:fill="auto"/>
          </w:tcPr>
          <w:p w14:paraId="026928C4" w14:textId="77777777" w:rsidR="00261338" w:rsidRPr="00CD7437" w:rsidRDefault="00261338" w:rsidP="00261338">
            <w:pPr>
              <w:pStyle w:val="Obsahtabulky"/>
              <w:ind w:left="229"/>
              <w:rPr>
                <w:sz w:val="24"/>
              </w:rPr>
            </w:pPr>
          </w:p>
        </w:tc>
        <w:tc>
          <w:tcPr>
            <w:tcW w:w="1002" w:type="dxa"/>
            <w:shd w:val="clear" w:color="auto" w:fill="FFFF00"/>
          </w:tcPr>
          <w:p w14:paraId="174D9789" w14:textId="77777777" w:rsidR="00261338" w:rsidRPr="00CD7437" w:rsidRDefault="00261338" w:rsidP="00261338">
            <w:pPr>
              <w:pStyle w:val="Obsahtabulky"/>
              <w:jc w:val="center"/>
              <w:rPr>
                <w:sz w:val="24"/>
              </w:rPr>
            </w:pPr>
          </w:p>
        </w:tc>
        <w:tc>
          <w:tcPr>
            <w:tcW w:w="1487" w:type="dxa"/>
            <w:shd w:val="clear" w:color="auto" w:fill="FFFF00"/>
          </w:tcPr>
          <w:p w14:paraId="16BB1C52" w14:textId="77777777" w:rsidR="00261338" w:rsidRPr="00CD7437" w:rsidRDefault="00261338" w:rsidP="00261338">
            <w:pPr>
              <w:pStyle w:val="Obsahtabulky"/>
              <w:jc w:val="center"/>
              <w:rPr>
                <w:sz w:val="24"/>
              </w:rPr>
            </w:pPr>
          </w:p>
        </w:tc>
        <w:tc>
          <w:tcPr>
            <w:tcW w:w="858" w:type="dxa"/>
            <w:shd w:val="clear" w:color="auto" w:fill="FFFF00"/>
          </w:tcPr>
          <w:p w14:paraId="233A2D17" w14:textId="77777777" w:rsidR="00261338" w:rsidRPr="00CD7437" w:rsidRDefault="00261338" w:rsidP="00261338">
            <w:pPr>
              <w:pStyle w:val="Obsahtabulky"/>
              <w:jc w:val="center"/>
              <w:rPr>
                <w:sz w:val="24"/>
              </w:rPr>
            </w:pPr>
          </w:p>
        </w:tc>
      </w:tr>
      <w:tr w:rsidR="00261338" w:rsidRPr="00CD7437" w14:paraId="037E97C4" w14:textId="77777777" w:rsidTr="006E23BD">
        <w:trPr>
          <w:tblHeader/>
        </w:trPr>
        <w:tc>
          <w:tcPr>
            <w:tcW w:w="6292" w:type="dxa"/>
            <w:shd w:val="clear" w:color="auto" w:fill="FFFFFF"/>
          </w:tcPr>
          <w:p w14:paraId="04B93FB1" w14:textId="77777777" w:rsidR="00261338" w:rsidRPr="00CD7437" w:rsidRDefault="00261338" w:rsidP="00261338">
            <w:pPr>
              <w:pStyle w:val="Obsahtabulky"/>
              <w:ind w:left="229"/>
              <w:rPr>
                <w:sz w:val="24"/>
              </w:rPr>
            </w:pPr>
          </w:p>
        </w:tc>
        <w:tc>
          <w:tcPr>
            <w:tcW w:w="1002" w:type="dxa"/>
            <w:shd w:val="clear" w:color="auto" w:fill="FFFFFF"/>
          </w:tcPr>
          <w:p w14:paraId="51CD2445" w14:textId="77777777" w:rsidR="00261338" w:rsidRPr="00CD7437" w:rsidRDefault="00261338" w:rsidP="00261338">
            <w:pPr>
              <w:pStyle w:val="Obsahtabulky"/>
              <w:jc w:val="center"/>
              <w:rPr>
                <w:sz w:val="24"/>
              </w:rPr>
            </w:pPr>
          </w:p>
        </w:tc>
        <w:tc>
          <w:tcPr>
            <w:tcW w:w="1487" w:type="dxa"/>
            <w:shd w:val="clear" w:color="auto" w:fill="FFFFFF"/>
          </w:tcPr>
          <w:p w14:paraId="45F54308" w14:textId="77777777" w:rsidR="00261338" w:rsidRPr="00CD7437" w:rsidRDefault="00261338" w:rsidP="00261338">
            <w:pPr>
              <w:pStyle w:val="Obsahtabulky"/>
              <w:jc w:val="center"/>
              <w:rPr>
                <w:b/>
                <w:sz w:val="24"/>
              </w:rPr>
            </w:pPr>
            <w:r w:rsidRPr="00CD7437">
              <w:rPr>
                <w:b/>
                <w:sz w:val="24"/>
              </w:rPr>
              <w:t>Total</w:t>
            </w:r>
          </w:p>
        </w:tc>
        <w:tc>
          <w:tcPr>
            <w:tcW w:w="858" w:type="dxa"/>
            <w:shd w:val="clear" w:color="auto" w:fill="FFFFFF"/>
          </w:tcPr>
          <w:p w14:paraId="6D196D2F" w14:textId="77777777" w:rsidR="00261338" w:rsidRPr="00CD7437" w:rsidRDefault="00261338" w:rsidP="00261338">
            <w:pPr>
              <w:pStyle w:val="Obsahtabulky"/>
              <w:jc w:val="center"/>
              <w:rPr>
                <w:b/>
                <w:sz w:val="24"/>
              </w:rPr>
            </w:pPr>
          </w:p>
        </w:tc>
      </w:tr>
      <w:tr w:rsidR="00261338" w:rsidRPr="00CD7437" w14:paraId="0ECA895D" w14:textId="77777777" w:rsidTr="006E23BD">
        <w:trPr>
          <w:tblHeader/>
        </w:trPr>
        <w:tc>
          <w:tcPr>
            <w:tcW w:w="6292" w:type="dxa"/>
            <w:shd w:val="clear" w:color="auto" w:fill="FFFFFF"/>
          </w:tcPr>
          <w:p w14:paraId="2A90FF10" w14:textId="77777777" w:rsidR="00261338" w:rsidRPr="00CD7437" w:rsidRDefault="00382873" w:rsidP="00261338">
            <w:pPr>
              <w:pStyle w:val="Obsahtabulky"/>
              <w:rPr>
                <w:b/>
                <w:i/>
                <w:sz w:val="24"/>
                <w:u w:val="single"/>
              </w:rPr>
            </w:pPr>
            <w:r>
              <w:rPr>
                <w:b/>
                <w:i/>
                <w:sz w:val="24"/>
                <w:u w:val="single"/>
              </w:rPr>
              <w:t>(Name)</w:t>
            </w:r>
          </w:p>
        </w:tc>
        <w:tc>
          <w:tcPr>
            <w:tcW w:w="1002" w:type="dxa"/>
            <w:shd w:val="clear" w:color="auto" w:fill="FFFFFF"/>
          </w:tcPr>
          <w:p w14:paraId="1795DFE2" w14:textId="77777777" w:rsidR="00261338" w:rsidRPr="00CD7437" w:rsidRDefault="00261338" w:rsidP="00261338">
            <w:pPr>
              <w:pStyle w:val="Obsahtabulky"/>
              <w:rPr>
                <w:sz w:val="24"/>
              </w:rPr>
            </w:pPr>
          </w:p>
        </w:tc>
        <w:tc>
          <w:tcPr>
            <w:tcW w:w="1487" w:type="dxa"/>
            <w:shd w:val="clear" w:color="auto" w:fill="FFFFFF"/>
          </w:tcPr>
          <w:p w14:paraId="6BBA971F" w14:textId="77777777" w:rsidR="00261338" w:rsidRPr="00CD7437" w:rsidRDefault="00261338" w:rsidP="00261338">
            <w:pPr>
              <w:pStyle w:val="Obsahtabulky"/>
              <w:rPr>
                <w:sz w:val="24"/>
              </w:rPr>
            </w:pPr>
          </w:p>
        </w:tc>
        <w:tc>
          <w:tcPr>
            <w:tcW w:w="858" w:type="dxa"/>
            <w:shd w:val="clear" w:color="auto" w:fill="FFFFFF"/>
          </w:tcPr>
          <w:p w14:paraId="70447F0A" w14:textId="77777777" w:rsidR="00261338" w:rsidRPr="00CD7437" w:rsidRDefault="00261338" w:rsidP="00261338">
            <w:pPr>
              <w:pStyle w:val="Obsahtabulky"/>
            </w:pPr>
          </w:p>
        </w:tc>
      </w:tr>
      <w:tr w:rsidR="00261338" w:rsidRPr="00CD7437" w14:paraId="40CDD84D" w14:textId="77777777" w:rsidTr="006E23BD">
        <w:trPr>
          <w:tblHeader/>
        </w:trPr>
        <w:tc>
          <w:tcPr>
            <w:tcW w:w="6292" w:type="dxa"/>
            <w:shd w:val="clear" w:color="auto" w:fill="auto"/>
          </w:tcPr>
          <w:p w14:paraId="0B046977" w14:textId="77777777" w:rsidR="00261338" w:rsidRPr="00CD7437" w:rsidRDefault="00261338" w:rsidP="00261338">
            <w:pPr>
              <w:pStyle w:val="Obsahtabulky"/>
              <w:ind w:left="229"/>
              <w:rPr>
                <w:sz w:val="24"/>
              </w:rPr>
            </w:pPr>
          </w:p>
        </w:tc>
        <w:tc>
          <w:tcPr>
            <w:tcW w:w="1002" w:type="dxa"/>
            <w:shd w:val="clear" w:color="auto" w:fill="FFFF00"/>
          </w:tcPr>
          <w:p w14:paraId="434EA1F1" w14:textId="77777777" w:rsidR="00261338" w:rsidRPr="00CD7437" w:rsidRDefault="00261338" w:rsidP="00261338">
            <w:pPr>
              <w:pStyle w:val="Obsahtabulky"/>
              <w:snapToGrid w:val="0"/>
              <w:jc w:val="center"/>
              <w:rPr>
                <w:sz w:val="24"/>
              </w:rPr>
            </w:pPr>
          </w:p>
        </w:tc>
        <w:tc>
          <w:tcPr>
            <w:tcW w:w="1487" w:type="dxa"/>
            <w:shd w:val="clear" w:color="auto" w:fill="FFFF00"/>
          </w:tcPr>
          <w:p w14:paraId="3AA77EBB" w14:textId="77777777" w:rsidR="00261338" w:rsidRPr="00CD7437" w:rsidRDefault="00261338" w:rsidP="00261338">
            <w:pPr>
              <w:pStyle w:val="Obsahtabulky"/>
              <w:snapToGrid w:val="0"/>
              <w:jc w:val="center"/>
              <w:rPr>
                <w:sz w:val="24"/>
              </w:rPr>
            </w:pPr>
          </w:p>
        </w:tc>
        <w:tc>
          <w:tcPr>
            <w:tcW w:w="858" w:type="dxa"/>
            <w:shd w:val="clear" w:color="auto" w:fill="FFFF00"/>
          </w:tcPr>
          <w:p w14:paraId="46B5A027" w14:textId="77777777" w:rsidR="00261338" w:rsidRPr="00CD7437" w:rsidRDefault="00261338" w:rsidP="00261338">
            <w:pPr>
              <w:pStyle w:val="Obsahtabulky"/>
              <w:jc w:val="center"/>
              <w:rPr>
                <w:sz w:val="24"/>
              </w:rPr>
            </w:pPr>
          </w:p>
        </w:tc>
      </w:tr>
      <w:tr w:rsidR="007874B8" w:rsidRPr="00CD7437" w14:paraId="030ACD00" w14:textId="77777777" w:rsidTr="006E23BD">
        <w:trPr>
          <w:tblHeader/>
        </w:trPr>
        <w:tc>
          <w:tcPr>
            <w:tcW w:w="6292" w:type="dxa"/>
            <w:shd w:val="clear" w:color="auto" w:fill="FFFFFF"/>
          </w:tcPr>
          <w:p w14:paraId="33EFDD89" w14:textId="77777777" w:rsidR="007874B8" w:rsidRPr="00CD7437" w:rsidRDefault="007874B8" w:rsidP="00261338">
            <w:pPr>
              <w:pStyle w:val="Obsahtabulky"/>
              <w:ind w:left="229"/>
              <w:rPr>
                <w:sz w:val="24"/>
              </w:rPr>
            </w:pPr>
          </w:p>
        </w:tc>
        <w:tc>
          <w:tcPr>
            <w:tcW w:w="1002" w:type="dxa"/>
            <w:shd w:val="clear" w:color="auto" w:fill="FFFFFF"/>
          </w:tcPr>
          <w:p w14:paraId="1412A943" w14:textId="77777777" w:rsidR="007874B8" w:rsidRPr="00CD7437" w:rsidRDefault="007874B8" w:rsidP="00261338">
            <w:pPr>
              <w:pStyle w:val="Obsahtabulky"/>
              <w:jc w:val="center"/>
              <w:rPr>
                <w:sz w:val="24"/>
              </w:rPr>
            </w:pPr>
          </w:p>
        </w:tc>
        <w:tc>
          <w:tcPr>
            <w:tcW w:w="1487" w:type="dxa"/>
            <w:shd w:val="clear" w:color="auto" w:fill="FFFFFF"/>
          </w:tcPr>
          <w:p w14:paraId="2AF436AC" w14:textId="77777777" w:rsidR="007874B8" w:rsidRPr="00CD7437" w:rsidRDefault="007874B8" w:rsidP="007D151D">
            <w:pPr>
              <w:pStyle w:val="Obsahtabulky"/>
              <w:jc w:val="center"/>
              <w:rPr>
                <w:b/>
                <w:sz w:val="24"/>
              </w:rPr>
            </w:pPr>
            <w:r w:rsidRPr="00CD7437">
              <w:rPr>
                <w:b/>
                <w:sz w:val="24"/>
              </w:rPr>
              <w:t>Total</w:t>
            </w:r>
          </w:p>
        </w:tc>
        <w:tc>
          <w:tcPr>
            <w:tcW w:w="858" w:type="dxa"/>
            <w:shd w:val="clear" w:color="auto" w:fill="FFFFFF"/>
          </w:tcPr>
          <w:p w14:paraId="75E23B53" w14:textId="77777777" w:rsidR="007874B8" w:rsidRPr="00CD7437" w:rsidRDefault="007874B8" w:rsidP="007D151D">
            <w:pPr>
              <w:pStyle w:val="Obsahtabulky"/>
              <w:jc w:val="center"/>
              <w:rPr>
                <w:b/>
                <w:sz w:val="24"/>
              </w:rPr>
            </w:pPr>
          </w:p>
        </w:tc>
      </w:tr>
      <w:tr w:rsidR="007874B8" w:rsidRPr="00CD7437" w14:paraId="1722336C" w14:textId="77777777" w:rsidTr="006E23BD">
        <w:trPr>
          <w:tblHeader/>
        </w:trPr>
        <w:tc>
          <w:tcPr>
            <w:tcW w:w="6292" w:type="dxa"/>
            <w:shd w:val="clear" w:color="auto" w:fill="FFFFFF"/>
          </w:tcPr>
          <w:p w14:paraId="50673790" w14:textId="77777777" w:rsidR="007874B8" w:rsidRPr="00CD7437" w:rsidRDefault="00382873" w:rsidP="00382873">
            <w:pPr>
              <w:pStyle w:val="Obsahtabulky"/>
              <w:rPr>
                <w:sz w:val="24"/>
              </w:rPr>
            </w:pPr>
            <w:r>
              <w:rPr>
                <w:b/>
                <w:i/>
                <w:sz w:val="24"/>
                <w:u w:val="single"/>
              </w:rPr>
              <w:t>(Name)</w:t>
            </w:r>
          </w:p>
        </w:tc>
        <w:tc>
          <w:tcPr>
            <w:tcW w:w="1002" w:type="dxa"/>
            <w:shd w:val="clear" w:color="auto" w:fill="FFFFFF"/>
          </w:tcPr>
          <w:p w14:paraId="22CB82DB" w14:textId="77777777" w:rsidR="007874B8" w:rsidRPr="00CD7437" w:rsidRDefault="007874B8" w:rsidP="00261338">
            <w:pPr>
              <w:pStyle w:val="Obsahtabulky"/>
              <w:jc w:val="center"/>
              <w:rPr>
                <w:sz w:val="24"/>
              </w:rPr>
            </w:pPr>
          </w:p>
        </w:tc>
        <w:tc>
          <w:tcPr>
            <w:tcW w:w="1487" w:type="dxa"/>
            <w:shd w:val="clear" w:color="auto" w:fill="FFFFFF"/>
          </w:tcPr>
          <w:p w14:paraId="7467D97B" w14:textId="77777777" w:rsidR="007874B8" w:rsidRPr="00CD7437" w:rsidRDefault="007874B8" w:rsidP="00261338">
            <w:pPr>
              <w:pStyle w:val="Obsahtabulky"/>
              <w:jc w:val="center"/>
              <w:rPr>
                <w:b/>
                <w:sz w:val="24"/>
              </w:rPr>
            </w:pPr>
          </w:p>
        </w:tc>
        <w:tc>
          <w:tcPr>
            <w:tcW w:w="858" w:type="dxa"/>
            <w:shd w:val="clear" w:color="auto" w:fill="FFFFFF"/>
          </w:tcPr>
          <w:p w14:paraId="4F0F404A" w14:textId="77777777" w:rsidR="007874B8" w:rsidRPr="00CD7437" w:rsidRDefault="007874B8" w:rsidP="00261338">
            <w:pPr>
              <w:pStyle w:val="Obsahtabulky"/>
              <w:jc w:val="center"/>
              <w:rPr>
                <w:b/>
                <w:sz w:val="24"/>
              </w:rPr>
            </w:pPr>
          </w:p>
        </w:tc>
      </w:tr>
      <w:tr w:rsidR="007874B8" w:rsidRPr="00CD7437" w14:paraId="28EA54E8" w14:textId="77777777" w:rsidTr="006E23BD">
        <w:trPr>
          <w:tblHeader/>
        </w:trPr>
        <w:tc>
          <w:tcPr>
            <w:tcW w:w="6292" w:type="dxa"/>
            <w:shd w:val="clear" w:color="auto" w:fill="auto"/>
          </w:tcPr>
          <w:p w14:paraId="161B763A" w14:textId="77777777" w:rsidR="007874B8" w:rsidRPr="00CD7437" w:rsidRDefault="007874B8" w:rsidP="007D151D">
            <w:pPr>
              <w:pStyle w:val="Obsahtabulky"/>
              <w:ind w:left="229"/>
              <w:rPr>
                <w:sz w:val="24"/>
              </w:rPr>
            </w:pPr>
          </w:p>
        </w:tc>
        <w:tc>
          <w:tcPr>
            <w:tcW w:w="1002" w:type="dxa"/>
            <w:shd w:val="clear" w:color="auto" w:fill="FFFF00"/>
          </w:tcPr>
          <w:p w14:paraId="36934731" w14:textId="77777777" w:rsidR="007874B8" w:rsidRPr="00CD7437" w:rsidRDefault="007874B8" w:rsidP="007D151D">
            <w:pPr>
              <w:pStyle w:val="Obsahtabulky"/>
              <w:jc w:val="center"/>
              <w:rPr>
                <w:sz w:val="24"/>
              </w:rPr>
            </w:pPr>
          </w:p>
        </w:tc>
        <w:tc>
          <w:tcPr>
            <w:tcW w:w="1487" w:type="dxa"/>
            <w:shd w:val="clear" w:color="auto" w:fill="FFFF00"/>
          </w:tcPr>
          <w:p w14:paraId="4B1EFE83" w14:textId="77777777" w:rsidR="007874B8" w:rsidRPr="00CD7437" w:rsidRDefault="007874B8" w:rsidP="007D151D">
            <w:pPr>
              <w:pStyle w:val="Obsahtabulky"/>
              <w:jc w:val="center"/>
              <w:rPr>
                <w:sz w:val="24"/>
              </w:rPr>
            </w:pPr>
          </w:p>
        </w:tc>
        <w:tc>
          <w:tcPr>
            <w:tcW w:w="858" w:type="dxa"/>
            <w:shd w:val="clear" w:color="auto" w:fill="FFFF00"/>
          </w:tcPr>
          <w:p w14:paraId="7F16CE03" w14:textId="77777777" w:rsidR="007874B8" w:rsidRPr="00CD7437" w:rsidRDefault="007874B8" w:rsidP="007D151D">
            <w:pPr>
              <w:pStyle w:val="Obsahtabulky"/>
              <w:jc w:val="center"/>
              <w:rPr>
                <w:sz w:val="24"/>
              </w:rPr>
            </w:pPr>
          </w:p>
        </w:tc>
      </w:tr>
      <w:tr w:rsidR="007874B8" w:rsidRPr="00CD7437" w14:paraId="0B3B14AE" w14:textId="77777777" w:rsidTr="006E23BD">
        <w:trPr>
          <w:tblHeader/>
        </w:trPr>
        <w:tc>
          <w:tcPr>
            <w:tcW w:w="6292" w:type="dxa"/>
            <w:shd w:val="clear" w:color="auto" w:fill="FFFFFF"/>
          </w:tcPr>
          <w:p w14:paraId="40C82006" w14:textId="77777777" w:rsidR="007874B8" w:rsidRPr="00CD7437" w:rsidRDefault="007874B8" w:rsidP="00261338">
            <w:pPr>
              <w:pStyle w:val="Obsahtabulky"/>
              <w:ind w:left="229"/>
              <w:rPr>
                <w:sz w:val="24"/>
              </w:rPr>
            </w:pPr>
          </w:p>
        </w:tc>
        <w:tc>
          <w:tcPr>
            <w:tcW w:w="1002" w:type="dxa"/>
            <w:shd w:val="clear" w:color="auto" w:fill="FFFFFF"/>
          </w:tcPr>
          <w:p w14:paraId="5881548E" w14:textId="77777777" w:rsidR="007874B8" w:rsidRPr="00CD7437" w:rsidRDefault="007874B8" w:rsidP="00261338">
            <w:pPr>
              <w:pStyle w:val="Obsahtabulky"/>
              <w:jc w:val="center"/>
              <w:rPr>
                <w:sz w:val="24"/>
              </w:rPr>
            </w:pPr>
          </w:p>
        </w:tc>
        <w:tc>
          <w:tcPr>
            <w:tcW w:w="1487" w:type="dxa"/>
            <w:shd w:val="clear" w:color="auto" w:fill="FFFFFF"/>
          </w:tcPr>
          <w:p w14:paraId="7495A546" w14:textId="77777777" w:rsidR="007874B8" w:rsidRPr="00CD7437" w:rsidRDefault="007874B8" w:rsidP="007D151D">
            <w:pPr>
              <w:pStyle w:val="Obsahtabulky"/>
              <w:jc w:val="center"/>
              <w:rPr>
                <w:b/>
                <w:sz w:val="24"/>
              </w:rPr>
            </w:pPr>
            <w:r w:rsidRPr="00CD7437">
              <w:rPr>
                <w:b/>
                <w:sz w:val="24"/>
              </w:rPr>
              <w:t>Total</w:t>
            </w:r>
          </w:p>
        </w:tc>
        <w:tc>
          <w:tcPr>
            <w:tcW w:w="858" w:type="dxa"/>
            <w:shd w:val="clear" w:color="auto" w:fill="FFFFFF"/>
          </w:tcPr>
          <w:p w14:paraId="2BF25888" w14:textId="77777777" w:rsidR="007874B8" w:rsidRPr="00CD7437" w:rsidRDefault="007874B8" w:rsidP="007D151D">
            <w:pPr>
              <w:pStyle w:val="Obsahtabulky"/>
              <w:jc w:val="center"/>
              <w:rPr>
                <w:b/>
                <w:sz w:val="24"/>
              </w:rPr>
            </w:pPr>
          </w:p>
        </w:tc>
      </w:tr>
    </w:tbl>
    <w:p w14:paraId="7494FE52" w14:textId="77777777" w:rsidR="00481284" w:rsidRPr="00CD7437" w:rsidRDefault="00481284" w:rsidP="00481284">
      <w:pPr>
        <w:pStyle w:val="Zkladntext"/>
      </w:pPr>
      <w:r w:rsidRPr="00CD7437">
        <w:rPr>
          <w:b/>
          <w:bCs/>
        </w:rPr>
        <w:t>Comments: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481284" w:rsidRPr="00CD7437" w14:paraId="7C531F73" w14:textId="77777777" w:rsidTr="006E23BD">
        <w:tc>
          <w:tcPr>
            <w:tcW w:w="9638" w:type="dxa"/>
            <w:shd w:val="clear" w:color="auto" w:fill="FFFF99"/>
          </w:tcPr>
          <w:p w14:paraId="12ED88F4" w14:textId="77777777" w:rsidR="00531651" w:rsidRPr="00CD7437" w:rsidRDefault="00382873" w:rsidP="00382873">
            <w:pPr>
              <w:pStyle w:val="Obsahtabulky"/>
              <w:jc w:val="both"/>
            </w:pPr>
            <w:r>
              <w:t>(Add lines into the previous table, if necessary.)</w:t>
            </w:r>
          </w:p>
          <w:p w14:paraId="3DABA12D" w14:textId="77777777" w:rsidR="00481284" w:rsidRPr="00CD7437" w:rsidRDefault="00481284" w:rsidP="00FB1E89">
            <w:pPr>
              <w:pStyle w:val="Obsahtabulky"/>
              <w:jc w:val="both"/>
            </w:pPr>
          </w:p>
        </w:tc>
      </w:tr>
    </w:tbl>
    <w:p w14:paraId="1BEA7265" w14:textId="77777777" w:rsidR="00FB1E89" w:rsidRPr="00CD7437" w:rsidRDefault="00FB1E89">
      <w:pPr>
        <w:pStyle w:val="Zkladntext"/>
      </w:pPr>
    </w:p>
    <w:p w14:paraId="0C334AA9" w14:textId="77777777" w:rsidR="00FB1E89" w:rsidRPr="00CD7437" w:rsidRDefault="00FB1E89">
      <w:pPr>
        <w:pStyle w:val="Nadpis1"/>
      </w:pPr>
      <w:r w:rsidRPr="00CD7437">
        <w:lastRenderedPageBreak/>
        <w:t>PROJECT WORK AND MASTER’S THESIS</w:t>
      </w:r>
    </w:p>
    <w:p w14:paraId="26C3F130" w14:textId="77777777" w:rsidR="00FB1E89" w:rsidRPr="00CD7437" w:rsidRDefault="00FB1E89">
      <w:pPr>
        <w:pStyle w:val="Zkladntext"/>
      </w:pPr>
      <w:r w:rsidRPr="00CD7437">
        <w:t xml:space="preserve">Describe your master’s thesis type (for example “Six months project including four months laboratory work and two months for writing the report on both experimental work and the literature” or “Three months laboratory work and report and an individual literature survey (two months)” or …). </w:t>
      </w:r>
    </w:p>
    <w:p w14:paraId="46089654"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6C1487B6" w14:textId="77777777" w:rsidTr="00AD5F10">
        <w:tc>
          <w:tcPr>
            <w:tcW w:w="9638" w:type="dxa"/>
            <w:shd w:val="clear" w:color="auto" w:fill="FFFF99"/>
          </w:tcPr>
          <w:p w14:paraId="527BF0D4" w14:textId="77777777" w:rsidR="00FB1E89" w:rsidRDefault="00FB1E89" w:rsidP="006930C6">
            <w:pPr>
              <w:pStyle w:val="Obsahtabulky"/>
            </w:pPr>
          </w:p>
          <w:p w14:paraId="77D2C676" w14:textId="77777777" w:rsidR="00382873" w:rsidRPr="00CD7437" w:rsidRDefault="00382873" w:rsidP="006930C6">
            <w:pPr>
              <w:pStyle w:val="Obsahtabulky"/>
            </w:pPr>
          </w:p>
        </w:tc>
      </w:tr>
    </w:tbl>
    <w:p w14:paraId="6AA75237" w14:textId="77777777" w:rsidR="00FB1E89" w:rsidRPr="00CD7437" w:rsidRDefault="00FB1E89">
      <w:pPr>
        <w:pStyle w:val="Zkladntext"/>
      </w:pPr>
    </w:p>
    <w:p w14:paraId="300A06FC" w14:textId="77777777" w:rsidR="00FB1E89" w:rsidRPr="00CD7437" w:rsidRDefault="00FB1E89">
      <w:pPr>
        <w:pStyle w:val="Zkladntext"/>
      </w:pPr>
      <w:r w:rsidRPr="00CD7437">
        <w:t>How many credit unit you grant from project work and master’s thesis. If there are several parts (see above) give credit units individually for each.</w:t>
      </w:r>
    </w:p>
    <w:p w14:paraId="0BBAC6D2"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7D227029" w14:textId="77777777" w:rsidTr="00AD5F10">
        <w:tc>
          <w:tcPr>
            <w:tcW w:w="9638" w:type="dxa"/>
            <w:shd w:val="clear" w:color="auto" w:fill="FFFF99"/>
          </w:tcPr>
          <w:p w14:paraId="176A0E87" w14:textId="77777777" w:rsidR="00FB1E89" w:rsidRDefault="00FB1E89">
            <w:pPr>
              <w:pStyle w:val="Obsahtabulky"/>
            </w:pPr>
          </w:p>
          <w:p w14:paraId="5ABC1946" w14:textId="77777777" w:rsidR="00382873" w:rsidRPr="00CD7437" w:rsidRDefault="00382873">
            <w:pPr>
              <w:pStyle w:val="Obsahtabulky"/>
            </w:pPr>
          </w:p>
        </w:tc>
      </w:tr>
    </w:tbl>
    <w:p w14:paraId="2D35DE04" w14:textId="77777777" w:rsidR="00FB1E89" w:rsidRPr="00CD7437" w:rsidRDefault="00FB1E89">
      <w:pPr>
        <w:pStyle w:val="Zkladntext"/>
      </w:pPr>
    </w:p>
    <w:p w14:paraId="06930285" w14:textId="77777777" w:rsidR="00FB1E89" w:rsidRPr="00CD7437" w:rsidRDefault="00FB1E89">
      <w:pPr>
        <w:pStyle w:val="Zkladntext"/>
      </w:pPr>
      <w:r w:rsidRPr="00CD7437">
        <w:t>Give 4-6 examples of recent topics of projects works and master’s thesis.</w:t>
      </w:r>
    </w:p>
    <w:p w14:paraId="50D44B3B" w14:textId="77777777" w:rsidR="00FB1E89" w:rsidRPr="00CD7437" w:rsidRDefault="00FB1E89">
      <w:pPr>
        <w:pStyle w:val="Zkladntex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FB1E89" w:rsidRPr="00CD7437" w14:paraId="257961C1" w14:textId="77777777" w:rsidTr="00AD5F10">
        <w:tc>
          <w:tcPr>
            <w:tcW w:w="9638" w:type="dxa"/>
            <w:shd w:val="clear" w:color="auto" w:fill="FFFF99"/>
          </w:tcPr>
          <w:p w14:paraId="7B5708FF" w14:textId="77777777" w:rsidR="00FB1E89" w:rsidRPr="00CD7437" w:rsidRDefault="00FB1E89">
            <w:pPr>
              <w:pStyle w:val="Obsahtabulky"/>
              <w:rPr>
                <w:sz w:val="24"/>
              </w:rPr>
            </w:pPr>
          </w:p>
          <w:p w14:paraId="5501146C" w14:textId="77777777" w:rsidR="00FB1E89" w:rsidRPr="00CD7437" w:rsidRDefault="00FB1E89">
            <w:pPr>
              <w:pStyle w:val="Obsahtabulky"/>
              <w:rPr>
                <w:sz w:val="24"/>
              </w:rPr>
            </w:pPr>
          </w:p>
        </w:tc>
      </w:tr>
    </w:tbl>
    <w:p w14:paraId="3CA7FFE1" w14:textId="77777777" w:rsidR="00FB1E89" w:rsidRPr="00CD7437" w:rsidRDefault="00FB1E89">
      <w:pPr>
        <w:pStyle w:val="Zkladntext"/>
      </w:pPr>
    </w:p>
    <w:p w14:paraId="1410419E" w14:textId="77777777" w:rsidR="00FB1E89" w:rsidRPr="00CD7437" w:rsidRDefault="00FB1E89">
      <w:pPr>
        <w:pStyle w:val="Zkladntext"/>
      </w:pPr>
    </w:p>
    <w:p w14:paraId="4EB20CEF" w14:textId="77777777" w:rsidR="00FB1E89" w:rsidRPr="00CD7437" w:rsidRDefault="00FB1E89">
      <w:pPr>
        <w:pStyle w:val="Nadpis1"/>
      </w:pPr>
      <w:r w:rsidRPr="00CD7437">
        <w:rPr>
          <w:caps/>
        </w:rPr>
        <w:lastRenderedPageBreak/>
        <w:t>Other important information</w:t>
      </w:r>
    </w:p>
    <w:p w14:paraId="1FA7120E" w14:textId="77777777" w:rsidR="00FB1E89" w:rsidRPr="00CD7437" w:rsidRDefault="00FB1E89">
      <w:pPr>
        <w:pStyle w:val="Zkladntext"/>
        <w:rPr>
          <w:shd w:val="clear" w:color="auto" w:fill="FF0000"/>
        </w:rPr>
      </w:pPr>
      <w:r w:rsidRPr="00CD7437">
        <w:t>Please, provide any other important information about your NRC programme bellow. Also, if it is relevant pr</w:t>
      </w:r>
      <w:r w:rsidR="007874B8" w:rsidRPr="00CD7437">
        <w:t>ovide information about accredita</w:t>
      </w:r>
      <w:r w:rsidRPr="00CD7437">
        <w:t>tion of the programme.</w:t>
      </w:r>
    </w:p>
    <w:p w14:paraId="676C65C5" w14:textId="77777777" w:rsidR="00FB1E89" w:rsidRPr="00CD7437" w:rsidRDefault="00FB1E89">
      <w:pPr>
        <w:pStyle w:val="Zkladntext"/>
        <w:rPr>
          <w:shd w:val="clear" w:color="auto" w:fill="FF000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6E23BD" w:rsidRPr="006E23BD" w14:paraId="519CA3D2" w14:textId="77777777" w:rsidTr="006E23BD">
        <w:tc>
          <w:tcPr>
            <w:tcW w:w="5000" w:type="pct"/>
            <w:shd w:val="clear" w:color="auto" w:fill="auto"/>
          </w:tcPr>
          <w:p w14:paraId="448929BB" w14:textId="77777777" w:rsidR="0049122E" w:rsidRPr="006E23BD" w:rsidRDefault="0049122E">
            <w:pPr>
              <w:pStyle w:val="Zkladntext"/>
              <w:rPr>
                <w:shd w:val="clear" w:color="auto" w:fill="FF0000"/>
              </w:rPr>
            </w:pPr>
          </w:p>
          <w:p w14:paraId="5D12CBBD" w14:textId="77777777" w:rsidR="0049122E" w:rsidRPr="006E23BD" w:rsidRDefault="0049122E">
            <w:pPr>
              <w:pStyle w:val="Zkladntext"/>
              <w:rPr>
                <w:shd w:val="clear" w:color="auto" w:fill="FF0000"/>
              </w:rPr>
            </w:pPr>
          </w:p>
          <w:p w14:paraId="351F0593" w14:textId="77777777" w:rsidR="0049122E" w:rsidRPr="006E23BD" w:rsidRDefault="0049122E">
            <w:pPr>
              <w:pStyle w:val="Zkladntext"/>
              <w:rPr>
                <w:shd w:val="clear" w:color="auto" w:fill="FF0000"/>
              </w:rPr>
            </w:pPr>
          </w:p>
          <w:p w14:paraId="0225B22C" w14:textId="77777777" w:rsidR="0049122E" w:rsidRPr="006E23BD" w:rsidRDefault="0049122E">
            <w:pPr>
              <w:pStyle w:val="Zkladntext"/>
              <w:rPr>
                <w:shd w:val="clear" w:color="auto" w:fill="FF0000"/>
              </w:rPr>
            </w:pPr>
          </w:p>
          <w:p w14:paraId="7B30E652" w14:textId="77777777" w:rsidR="0049122E" w:rsidRPr="006E23BD" w:rsidRDefault="0049122E">
            <w:pPr>
              <w:pStyle w:val="Zkladntext"/>
              <w:rPr>
                <w:shd w:val="clear" w:color="auto" w:fill="FF0000"/>
              </w:rPr>
            </w:pPr>
          </w:p>
          <w:p w14:paraId="1E00DBAB" w14:textId="77777777" w:rsidR="0049122E" w:rsidRPr="006E23BD" w:rsidRDefault="0049122E">
            <w:pPr>
              <w:pStyle w:val="Zkladntext"/>
              <w:rPr>
                <w:shd w:val="clear" w:color="auto" w:fill="FF0000"/>
              </w:rPr>
            </w:pPr>
          </w:p>
          <w:p w14:paraId="21F7EDB0" w14:textId="77777777" w:rsidR="0049122E" w:rsidRPr="006E23BD" w:rsidRDefault="0049122E">
            <w:pPr>
              <w:pStyle w:val="Zkladntext"/>
              <w:rPr>
                <w:shd w:val="clear" w:color="auto" w:fill="FF0000"/>
              </w:rPr>
            </w:pPr>
          </w:p>
          <w:p w14:paraId="3F66461D" w14:textId="77777777" w:rsidR="0049122E" w:rsidRPr="006E23BD" w:rsidRDefault="0049122E">
            <w:pPr>
              <w:pStyle w:val="Zkladntext"/>
              <w:rPr>
                <w:shd w:val="clear" w:color="auto" w:fill="FF0000"/>
              </w:rPr>
            </w:pPr>
          </w:p>
        </w:tc>
      </w:tr>
    </w:tbl>
    <w:p w14:paraId="01458E9A" w14:textId="77777777" w:rsidR="00FB1E89" w:rsidRPr="00CD7437" w:rsidRDefault="00FB1E89">
      <w:pPr>
        <w:pStyle w:val="Zkladntext"/>
        <w:rPr>
          <w:shd w:val="clear" w:color="auto" w:fill="FF0000"/>
        </w:rPr>
      </w:pPr>
    </w:p>
    <w:sectPr w:rsidR="00FB1E89" w:rsidRPr="00CD7437" w:rsidSect="007E5B7F">
      <w:headerReference w:type="first" r:id="rId9"/>
      <w:pgSz w:w="11906" w:h="16838"/>
      <w:pgMar w:top="1134" w:right="1134" w:bottom="1134" w:left="1134" w:header="708" w:footer="708" w:gutter="0"/>
      <w:cols w:space="708"/>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D2BB" w14:textId="77777777" w:rsidR="00166ED1" w:rsidRDefault="00166ED1" w:rsidP="007E5B7F">
      <w:pPr>
        <w:spacing w:after="0" w:line="240" w:lineRule="auto"/>
      </w:pPr>
      <w:r>
        <w:separator/>
      </w:r>
    </w:p>
  </w:endnote>
  <w:endnote w:type="continuationSeparator" w:id="0">
    <w:p w14:paraId="6B18C923" w14:textId="77777777" w:rsidR="00166ED1" w:rsidRDefault="00166ED1" w:rsidP="007E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charset w:val="01"/>
    <w:family w:val="auto"/>
    <w:pitch w:val="variable"/>
  </w:font>
  <w:font w:name="DejaVu Sans">
    <w:panose1 w:val="020B06030308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921D" w14:textId="77777777" w:rsidR="00166ED1" w:rsidRDefault="00166ED1" w:rsidP="007E5B7F">
      <w:pPr>
        <w:spacing w:after="0" w:line="240" w:lineRule="auto"/>
      </w:pPr>
      <w:r>
        <w:separator/>
      </w:r>
    </w:p>
  </w:footnote>
  <w:footnote w:type="continuationSeparator" w:id="0">
    <w:p w14:paraId="4389E377" w14:textId="77777777" w:rsidR="00166ED1" w:rsidRDefault="00166ED1" w:rsidP="007E5B7F">
      <w:pPr>
        <w:spacing w:after="0" w:line="240" w:lineRule="auto"/>
      </w:pPr>
      <w:r>
        <w:continuationSeparator/>
      </w:r>
    </w:p>
  </w:footnote>
  <w:footnote w:id="1">
    <w:p w14:paraId="79A9EE11" w14:textId="77777777" w:rsidR="001C2F81" w:rsidRDefault="001C2F81" w:rsidP="00746C1C">
      <w:pPr>
        <w:pStyle w:val="Textpoznpodarou"/>
        <w:spacing w:after="0" w:line="240" w:lineRule="auto"/>
        <w:ind w:left="142" w:hanging="142"/>
      </w:pPr>
      <w:r>
        <w:rPr>
          <w:rStyle w:val="Znakapoznpodarou"/>
        </w:rPr>
        <w:footnoteRef/>
      </w:r>
      <w:r>
        <w:t xml:space="preserve"> “</w:t>
      </w:r>
      <w:r w:rsidRPr="005525F7">
        <w:t>The framework of qualifications for the European Higher Education Area</w:t>
      </w:r>
      <w:r>
        <w:t>” adopted at The Bergen Conference of European Ministers Responsible for Higher Education, Bergen, Norway, 19-20 May 2005</w:t>
      </w:r>
    </w:p>
  </w:footnote>
  <w:footnote w:id="2">
    <w:p w14:paraId="071F03CE" w14:textId="77777777" w:rsidR="001C2F81" w:rsidRDefault="001C2F81" w:rsidP="00746C1C">
      <w:pPr>
        <w:pStyle w:val="Textpoznpodarou"/>
        <w:spacing w:after="0" w:line="240" w:lineRule="auto"/>
        <w:ind w:left="142" w:hanging="142"/>
      </w:pPr>
      <w:r>
        <w:rPr>
          <w:rStyle w:val="Znakapoznpodarou"/>
        </w:rPr>
        <w:footnoteRef/>
      </w:r>
      <w:r>
        <w:t xml:space="preserve"> The Bologna Process - Conference on Master-level Degrees: Conclusions and Recommendations of the Conference. Helsinki, Finland, March 14 - 15,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970D" w14:textId="2A9B4F89" w:rsidR="001C2F81" w:rsidRPr="006E0E0A" w:rsidRDefault="00D0228A" w:rsidP="007E5B7F">
    <w:pPr>
      <w:pStyle w:val="Zhlav"/>
      <w:tabs>
        <w:tab w:val="clear" w:pos="4536"/>
        <w:tab w:val="clear" w:pos="9072"/>
        <w:tab w:val="left" w:pos="2552"/>
        <w:tab w:val="right" w:pos="10488"/>
      </w:tabs>
      <w:ind w:right="-1" w:firstLine="0"/>
      <w:rPr>
        <w:b/>
      </w:rPr>
    </w:pPr>
    <w:r>
      <w:rPr>
        <w:noProof/>
      </w:rPr>
      <w:drawing>
        <wp:anchor distT="0" distB="0" distL="114300" distR="114300" simplePos="0" relativeHeight="251660288" behindDoc="0" locked="0" layoutInCell="1" allowOverlap="1" wp14:anchorId="5ECADF6E" wp14:editId="216B40A2">
          <wp:simplePos x="0" y="0"/>
          <wp:positionH relativeFrom="column">
            <wp:posOffset>-635</wp:posOffset>
          </wp:positionH>
          <wp:positionV relativeFrom="paragraph">
            <wp:posOffset>-33655</wp:posOffset>
          </wp:positionV>
          <wp:extent cx="1400175" cy="141986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4198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36"/>
        <w:szCs w:val="36"/>
        <w:lang w:eastAsia="cs-CZ"/>
      </w:rPr>
      <mc:AlternateContent>
        <mc:Choice Requires="wps">
          <w:drawing>
            <wp:anchor distT="0" distB="0" distL="114300" distR="114300" simplePos="0" relativeHeight="251659264" behindDoc="0" locked="0" layoutInCell="1" allowOverlap="1" wp14:anchorId="27EA5894" wp14:editId="1BD006F5">
              <wp:simplePos x="0" y="0"/>
              <wp:positionH relativeFrom="column">
                <wp:posOffset>1438910</wp:posOffset>
              </wp:positionH>
              <wp:positionV relativeFrom="paragraph">
                <wp:posOffset>62865</wp:posOffset>
              </wp:positionV>
              <wp:extent cx="1726565" cy="339090"/>
              <wp:effectExtent l="0" t="0" r="63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DA3B3" w14:textId="77777777" w:rsidR="001C2F81" w:rsidRPr="006E0E0A" w:rsidRDefault="001C2F81" w:rsidP="007E5B7F">
                          <w:pPr>
                            <w:pStyle w:val="Zhlav"/>
                            <w:tabs>
                              <w:tab w:val="clear" w:pos="4536"/>
                              <w:tab w:val="clear" w:pos="9072"/>
                              <w:tab w:val="left" w:pos="2552"/>
                              <w:tab w:val="right" w:pos="10488"/>
                            </w:tabs>
                            <w:ind w:right="-1" w:firstLine="0"/>
                            <w:jc w:val="left"/>
                            <w:rPr>
                              <w:rFonts w:ascii="Impact" w:hAnsi="Impact"/>
                              <w:b/>
                              <w:i/>
                              <w:noProof/>
                              <w:spacing w:val="40"/>
                              <w:sz w:val="40"/>
                              <w:szCs w:val="40"/>
                              <w:lang w:eastAsia="cs-CZ"/>
                            </w:rPr>
                          </w:pPr>
                          <w:r w:rsidRPr="00E152FB">
                            <w:rPr>
                              <w:rFonts w:ascii="Impact" w:hAnsi="Impact"/>
                              <w:b/>
                              <w:i/>
                              <w:spacing w:val="40"/>
                              <w:sz w:val="32"/>
                              <w:szCs w:val="32"/>
                            </w:rPr>
                            <w:t xml:space="preserve">DIVISION </w:t>
                          </w:r>
                          <w:r w:rsidRPr="006E0E0A">
                            <w:rPr>
                              <w:rFonts w:ascii="Impact" w:hAnsi="Impact"/>
                              <w:b/>
                              <w:i/>
                              <w:spacing w:val="40"/>
                              <w:sz w:val="32"/>
                              <w:szCs w:val="32"/>
                              <w:lang w:val="en-US"/>
                            </w:rPr>
                            <w:t>of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A5894" id="_x0000_t202" coordsize="21600,21600" o:spt="202" path="m,l,21600r21600,l21600,xe">
              <v:stroke joinstyle="miter"/>
              <v:path gradientshapeok="t" o:connecttype="rect"/>
            </v:shapetype>
            <v:shape id="Text Box 17" o:spid="_x0000_s1026" type="#_x0000_t202" style="position:absolute;left:0;text-align:left;margin-left:113.3pt;margin-top:4.95pt;width:135.9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" filled="f" stroked="f">
              <v:textbox style="mso-fit-shape-to-text:t">
                <w:txbxContent>
                  <w:p w14:paraId="2C8DA3B3" w14:textId="77777777" w:rsidR="001C2F81" w:rsidRPr="006E0E0A" w:rsidRDefault="001C2F81" w:rsidP="007E5B7F">
                    <w:pPr>
                      <w:pStyle w:val="Zhlav"/>
                      <w:tabs>
                        <w:tab w:val="clear" w:pos="4536"/>
                        <w:tab w:val="clear" w:pos="9072"/>
                        <w:tab w:val="left" w:pos="2552"/>
                        <w:tab w:val="right" w:pos="10488"/>
                      </w:tabs>
                      <w:ind w:right="-1" w:firstLine="0"/>
                      <w:jc w:val="left"/>
                      <w:rPr>
                        <w:rFonts w:ascii="Impact" w:hAnsi="Impact"/>
                        <w:b/>
                        <w:i/>
                        <w:noProof/>
                        <w:spacing w:val="40"/>
                        <w:sz w:val="40"/>
                        <w:szCs w:val="40"/>
                        <w:lang w:eastAsia="cs-CZ"/>
                      </w:rPr>
                    </w:pPr>
                    <w:r w:rsidRPr="00E152FB">
                      <w:rPr>
                        <w:rFonts w:ascii="Impact" w:hAnsi="Impact"/>
                        <w:b/>
                        <w:i/>
                        <w:spacing w:val="40"/>
                        <w:sz w:val="32"/>
                        <w:szCs w:val="32"/>
                      </w:rPr>
                      <w:t xml:space="preserve">DIVISION </w:t>
                    </w:r>
                    <w:r w:rsidRPr="006E0E0A">
                      <w:rPr>
                        <w:rFonts w:ascii="Impact" w:hAnsi="Impact"/>
                        <w:b/>
                        <w:i/>
                        <w:spacing w:val="40"/>
                        <w:sz w:val="32"/>
                        <w:szCs w:val="32"/>
                        <w:lang w:val="en-US"/>
                      </w:rPr>
                      <w:t>of</w:t>
                    </w:r>
                  </w:p>
                </w:txbxContent>
              </v:textbox>
            </v:shape>
          </w:pict>
        </mc:Fallback>
      </mc:AlternateContent>
    </w:r>
    <w:r>
      <w:rPr>
        <w:noProof/>
        <w:lang w:eastAsia="cs-CZ"/>
      </w:rPr>
      <mc:AlternateContent>
        <mc:Choice Requires="wps">
          <w:drawing>
            <wp:anchor distT="0" distB="0" distL="114300" distR="114300" simplePos="0" relativeHeight="251658240" behindDoc="0" locked="0" layoutInCell="1" allowOverlap="1" wp14:anchorId="6454E288" wp14:editId="5436587D">
              <wp:simplePos x="0" y="0"/>
              <wp:positionH relativeFrom="column">
                <wp:posOffset>-132715</wp:posOffset>
              </wp:positionH>
              <wp:positionV relativeFrom="paragraph">
                <wp:posOffset>-136525</wp:posOffset>
              </wp:positionV>
              <wp:extent cx="1655445" cy="1655445"/>
              <wp:effectExtent l="6350" t="8255" r="5080" b="3175"/>
              <wp:wrapNone/>
              <wp:docPr id="4" name="Prstenec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1655445"/>
                      </a:xfrm>
                      <a:prstGeom prst="donut">
                        <a:avLst>
                          <a:gd name="adj" fmla="val 8167"/>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DDB0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rstenec 47" o:spid="_x0000_s1026" type="#_x0000_t23" style="position:absolute;margin-left:-10.45pt;margin-top:-10.75pt;width:130.35pt;height:1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" adj="1764" stroked="f" strokeweight="0"/>
          </w:pict>
        </mc:Fallback>
      </mc:AlternateContent>
    </w:r>
  </w:p>
  <w:p w14:paraId="08C8CF6D" w14:textId="6F706590" w:rsidR="001C2F81" w:rsidRDefault="00D0228A" w:rsidP="007E5B7F">
    <w:pPr>
      <w:spacing w:after="0"/>
      <w:jc w:val="center"/>
      <w:rPr>
        <w:rFonts w:ascii="Times New Roman" w:hAnsi="Times New Roman" w:cs="Times New Roman"/>
        <w:b/>
        <w:bCs/>
        <w:sz w:val="36"/>
        <w:szCs w:val="36"/>
      </w:rPr>
    </w:pPr>
    <w:r>
      <w:rPr>
        <w:rFonts w:ascii="Times New Roman" w:hAnsi="Times New Roman" w:cs="Times New Roman"/>
        <w:b/>
        <w:bCs/>
        <w:noProof/>
        <w:sz w:val="36"/>
        <w:szCs w:val="36"/>
        <w:lang w:val="cs-CZ" w:eastAsia="cs-CZ" w:bidi="ar-SA"/>
      </w:rPr>
      <mc:AlternateContent>
        <mc:Choice Requires="wps">
          <w:drawing>
            <wp:anchor distT="0" distB="0" distL="114300" distR="114300" simplePos="0" relativeHeight="251656192" behindDoc="0" locked="0" layoutInCell="1" allowOverlap="1" wp14:anchorId="27836129" wp14:editId="0D61791F">
              <wp:simplePos x="0" y="0"/>
              <wp:positionH relativeFrom="column">
                <wp:posOffset>-727075</wp:posOffset>
              </wp:positionH>
              <wp:positionV relativeFrom="paragraph">
                <wp:posOffset>186690</wp:posOffset>
              </wp:positionV>
              <wp:extent cx="840740" cy="686435"/>
              <wp:effectExtent l="2540" t="635"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68643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24988" id="Rectangle 3" o:spid="_x0000_s1026" style="position:absolute;margin-left:-57.25pt;margin-top:14.7pt;width:66.2pt;height:5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" fillcolor="blue" stroked="f"/>
          </w:pict>
        </mc:Fallback>
      </mc:AlternateContent>
    </w:r>
    <w:r>
      <w:rPr>
        <w:rFonts w:ascii="Times New Roman" w:hAnsi="Times New Roman" w:cs="Times New Roman"/>
        <w:b/>
        <w:bCs/>
        <w:noProof/>
        <w:sz w:val="36"/>
        <w:szCs w:val="36"/>
        <w:lang w:val="cs-CZ" w:eastAsia="cs-CZ" w:bidi="ar-SA"/>
      </w:rPr>
      <mc:AlternateContent>
        <mc:Choice Requires="wps">
          <w:drawing>
            <wp:anchor distT="0" distB="0" distL="114300" distR="114300" simplePos="0" relativeHeight="251657216" behindDoc="0" locked="0" layoutInCell="1" allowOverlap="1" wp14:anchorId="76332EFE" wp14:editId="462418E8">
              <wp:simplePos x="0" y="0"/>
              <wp:positionH relativeFrom="column">
                <wp:posOffset>1536700</wp:posOffset>
              </wp:positionH>
              <wp:positionV relativeFrom="paragraph">
                <wp:posOffset>240030</wp:posOffset>
              </wp:positionV>
              <wp:extent cx="5306060" cy="5867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58674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E34F" w14:textId="77777777" w:rsidR="001C2F81" w:rsidRPr="003A25D2" w:rsidRDefault="001C2F81" w:rsidP="007E5B7F">
                          <w:pPr>
                            <w:rPr>
                              <w:rFonts w:ascii="Impact" w:hAnsi="Impact"/>
                              <w:i/>
                              <w:color w:val="FFFFFF"/>
                              <w:spacing w:val="24"/>
                              <w:sz w:val="60"/>
                              <w:szCs w:val="60"/>
                            </w:rPr>
                          </w:pPr>
                          <w:r w:rsidRPr="003A25D2">
                            <w:rPr>
                              <w:rFonts w:ascii="Impact" w:hAnsi="Impact"/>
                              <w:i/>
                              <w:color w:val="FFFFFF"/>
                              <w:spacing w:val="24"/>
                              <w:sz w:val="60"/>
                              <w:szCs w:val="60"/>
                            </w:rPr>
                            <w:t>NUCLEAR and RADIOCHEMISTRY</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2EFE" id="Text Box 6" o:spid="_x0000_s1027" type="#_x0000_t202" style="position:absolute;left:0;text-align:left;margin-left:121pt;margin-top:18.9pt;width:417.8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" filled="f" fillcolor="blue" stroked="f">
              <v:textbox inset="0,,0">
                <w:txbxContent>
                  <w:p w14:paraId="03C2E34F" w14:textId="77777777" w:rsidR="001C2F81" w:rsidRPr="003A25D2" w:rsidRDefault="001C2F81" w:rsidP="007E5B7F">
                    <w:pPr>
                      <w:rPr>
                        <w:rFonts w:ascii="Impact" w:hAnsi="Impact"/>
                        <w:i/>
                        <w:color w:val="FFFFFF"/>
                        <w:spacing w:val="24"/>
                        <w:sz w:val="60"/>
                        <w:szCs w:val="60"/>
                      </w:rPr>
                    </w:pPr>
                    <w:r w:rsidRPr="003A25D2">
                      <w:rPr>
                        <w:rFonts w:ascii="Impact" w:hAnsi="Impact"/>
                        <w:i/>
                        <w:color w:val="FFFFFF"/>
                        <w:spacing w:val="24"/>
                        <w:sz w:val="60"/>
                        <w:szCs w:val="60"/>
                      </w:rPr>
                      <w:t>NUCLEAR and RADIOCHEMISTRY</w:t>
                    </w:r>
                  </w:p>
                </w:txbxContent>
              </v:textbox>
            </v:shape>
          </w:pict>
        </mc:Fallback>
      </mc:AlternateContent>
    </w:r>
    <w:r>
      <w:rPr>
        <w:rFonts w:ascii="Times New Roman" w:hAnsi="Times New Roman" w:cs="Times New Roman"/>
        <w:b/>
        <w:bCs/>
        <w:noProof/>
        <w:sz w:val="36"/>
        <w:szCs w:val="36"/>
        <w:lang w:val="cs-CZ" w:eastAsia="cs-CZ" w:bidi="ar-SA"/>
      </w:rPr>
      <mc:AlternateContent>
        <mc:Choice Requires="wps">
          <w:drawing>
            <wp:anchor distT="0" distB="0" distL="114300" distR="114300" simplePos="0" relativeHeight="251655168" behindDoc="0" locked="0" layoutInCell="1" allowOverlap="1" wp14:anchorId="249EC2F5" wp14:editId="4691FE05">
              <wp:simplePos x="0" y="0"/>
              <wp:positionH relativeFrom="column">
                <wp:posOffset>1260475</wp:posOffset>
              </wp:positionH>
              <wp:positionV relativeFrom="paragraph">
                <wp:posOffset>186690</wp:posOffset>
              </wp:positionV>
              <wp:extent cx="5760085" cy="686435"/>
              <wp:effectExtent l="0" t="635"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8643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0B96D" id="Rectangle 2" o:spid="_x0000_s1026" style="position:absolute;margin-left:99.25pt;margin-top:14.7pt;width:453.55pt;height:5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" fillcolor="blue" stroked="f"/>
          </w:pict>
        </mc:Fallback>
      </mc:AlternateContent>
    </w:r>
  </w:p>
  <w:p w14:paraId="1ACA4C43" w14:textId="77777777" w:rsidR="001C2F81" w:rsidRDefault="001C2F81" w:rsidP="007E5B7F">
    <w:pPr>
      <w:spacing w:after="0"/>
      <w:jc w:val="center"/>
      <w:rPr>
        <w:rFonts w:ascii="Times New Roman" w:hAnsi="Times New Roman" w:cs="Times New Roman"/>
        <w:b/>
        <w:bCs/>
        <w:sz w:val="36"/>
        <w:szCs w:val="36"/>
      </w:rPr>
    </w:pPr>
  </w:p>
  <w:p w14:paraId="5DDC5AA3" w14:textId="77777777" w:rsidR="001C2F81" w:rsidRDefault="001C2F81" w:rsidP="007E5B7F">
    <w:pPr>
      <w:spacing w:after="0"/>
      <w:jc w:val="center"/>
      <w:rPr>
        <w:rFonts w:ascii="Times New Roman" w:hAnsi="Times New Roman" w:cs="Times New Roman"/>
        <w:b/>
        <w:bCs/>
        <w:sz w:val="36"/>
        <w:szCs w:val="36"/>
      </w:rPr>
    </w:pPr>
  </w:p>
  <w:p w14:paraId="698E172C" w14:textId="77777777" w:rsidR="001C2F81" w:rsidRDefault="001C2F81" w:rsidP="007E5B7F">
    <w:pPr>
      <w:pStyle w:val="Zhlav"/>
      <w:ind w:firstLine="0"/>
      <w:rPr>
        <w:rFonts w:ascii="Times New Roman" w:eastAsia="Droid Sans Fallback" w:hAnsi="Times New Roman"/>
        <w:b/>
        <w:bCs/>
        <w:kern w:val="1"/>
        <w:sz w:val="36"/>
        <w:szCs w:val="36"/>
        <w:lang w:val="en-GB" w:eastAsia="zh-CN" w:bidi="ne-NP"/>
      </w:rPr>
    </w:pPr>
  </w:p>
  <w:p w14:paraId="0B1BEBC6" w14:textId="77777777" w:rsidR="001C2F81" w:rsidRDefault="001C2F81" w:rsidP="007E5B7F">
    <w:pPr>
      <w:pStyle w:val="Zhlav"/>
      <w:ind w:firstLine="0"/>
    </w:pPr>
  </w:p>
  <w:p w14:paraId="4930B6EA" w14:textId="77777777" w:rsidR="001C2F81" w:rsidRDefault="001C2F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pStyle w:val="Nadpis1"/>
      <w:lvlText w:val=" %1 "/>
      <w:lvlJc w:val="left"/>
      <w:pPr>
        <w:tabs>
          <w:tab w:val="num" w:pos="567"/>
        </w:tabs>
        <w:ind w:left="567" w:hanging="567"/>
      </w:pPr>
      <w:rPr>
        <w:b/>
        <w:bCs/>
      </w:rPr>
    </w:lvl>
    <w:lvl w:ilvl="1">
      <w:start w:val="1"/>
      <w:numFmt w:val="decimal"/>
      <w:lvlText w:val=" %1.%2 "/>
      <w:lvlJc w:val="left"/>
      <w:pPr>
        <w:tabs>
          <w:tab w:val="num" w:pos="454"/>
        </w:tabs>
        <w:ind w:left="454" w:hanging="227"/>
      </w:pPr>
    </w:lvl>
    <w:lvl w:ilvl="2">
      <w:start w:val="1"/>
      <w:numFmt w:val="decimal"/>
      <w:lvlText w:val=" %1.%2.%3 "/>
      <w:lvlJc w:val="left"/>
      <w:pPr>
        <w:tabs>
          <w:tab w:val="num" w:pos="680"/>
        </w:tabs>
        <w:ind w:left="680" w:hanging="227"/>
      </w:pPr>
    </w:lvl>
    <w:lvl w:ilvl="3">
      <w:start w:val="1"/>
      <w:numFmt w:val="decimal"/>
      <w:lvlText w:val=" %1.%2.%3.%4 "/>
      <w:lvlJc w:val="left"/>
      <w:pPr>
        <w:tabs>
          <w:tab w:val="num" w:pos="907"/>
        </w:tabs>
        <w:ind w:left="907" w:hanging="227"/>
      </w:pPr>
    </w:lvl>
    <w:lvl w:ilvl="4">
      <w:start w:val="1"/>
      <w:numFmt w:val="decimal"/>
      <w:lvlText w:val=" %1.%2.%3.%4.%5 "/>
      <w:lvlJc w:val="left"/>
      <w:pPr>
        <w:tabs>
          <w:tab w:val="num" w:pos="1134"/>
        </w:tabs>
        <w:ind w:left="1134" w:hanging="227"/>
      </w:pPr>
    </w:lvl>
    <w:lvl w:ilvl="5">
      <w:start w:val="1"/>
      <w:numFmt w:val="decimal"/>
      <w:lvlText w:val=" %1.%2.%3.%4.%5.%6 "/>
      <w:lvlJc w:val="left"/>
      <w:pPr>
        <w:tabs>
          <w:tab w:val="num" w:pos="1361"/>
        </w:tabs>
        <w:ind w:left="1361" w:hanging="227"/>
      </w:pPr>
    </w:lvl>
    <w:lvl w:ilvl="6">
      <w:start w:val="1"/>
      <w:numFmt w:val="decimal"/>
      <w:lvlText w:val=" %1.%2.%3.%4.%5.%6.%7 "/>
      <w:lvlJc w:val="left"/>
      <w:pPr>
        <w:tabs>
          <w:tab w:val="num" w:pos="1587"/>
        </w:tabs>
        <w:ind w:left="1587" w:hanging="227"/>
      </w:pPr>
    </w:lvl>
    <w:lvl w:ilvl="7">
      <w:start w:val="1"/>
      <w:numFmt w:val="decimal"/>
      <w:lvlText w:val=" %1.%2.%3.%4.%5.%6.%7.%8 "/>
      <w:lvlJc w:val="left"/>
      <w:pPr>
        <w:tabs>
          <w:tab w:val="num" w:pos="1814"/>
        </w:tabs>
        <w:ind w:left="1814" w:hanging="227"/>
      </w:pPr>
    </w:lvl>
    <w:lvl w:ilvl="8">
      <w:start w:val="1"/>
      <w:numFmt w:val="decimal"/>
      <w:lvlText w:val=" %1.%2.%3.%4.%5.%6.%7.%8.%9 "/>
      <w:lvlJc w:val="left"/>
      <w:pPr>
        <w:tabs>
          <w:tab w:val="num" w:pos="2041"/>
        </w:tabs>
        <w:ind w:left="2041" w:hanging="227"/>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B922267"/>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CE1AF1"/>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395EFB"/>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025DBF"/>
    <w:multiLevelType w:val="hybridMultilevel"/>
    <w:tmpl w:val="865C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270FBA"/>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1E3757"/>
    <w:multiLevelType w:val="hybridMultilevel"/>
    <w:tmpl w:val="810C2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128FB"/>
    <w:multiLevelType w:val="hybridMultilevel"/>
    <w:tmpl w:val="DE563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094900"/>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E27A81"/>
    <w:multiLevelType w:val="hybridMultilevel"/>
    <w:tmpl w:val="87CAD074"/>
    <w:lvl w:ilvl="0" w:tplc="1B8A01A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9616F0"/>
    <w:multiLevelType w:val="hybridMultilevel"/>
    <w:tmpl w:val="35C4F6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B1BCF"/>
    <w:multiLevelType w:val="hybridMultilevel"/>
    <w:tmpl w:val="0DA02C2C"/>
    <w:lvl w:ilvl="0" w:tplc="1B8A01A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735431"/>
    <w:multiLevelType w:val="hybridMultilevel"/>
    <w:tmpl w:val="433602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2345E0"/>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596ED1"/>
    <w:multiLevelType w:val="hybridMultilevel"/>
    <w:tmpl w:val="368AA4F8"/>
    <w:lvl w:ilvl="0" w:tplc="EDD8399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071773"/>
    <w:multiLevelType w:val="hybridMultilevel"/>
    <w:tmpl w:val="AF562D7E"/>
    <w:lvl w:ilvl="0" w:tplc="82EE708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983519">
    <w:abstractNumId w:val="0"/>
  </w:num>
  <w:num w:numId="2" w16cid:durableId="1661274042">
    <w:abstractNumId w:val="1"/>
  </w:num>
  <w:num w:numId="3" w16cid:durableId="175460453">
    <w:abstractNumId w:val="2"/>
  </w:num>
  <w:num w:numId="4" w16cid:durableId="150756236">
    <w:abstractNumId w:val="3"/>
  </w:num>
  <w:num w:numId="5" w16cid:durableId="287905327">
    <w:abstractNumId w:val="4"/>
  </w:num>
  <w:num w:numId="6" w16cid:durableId="883517935">
    <w:abstractNumId w:val="8"/>
  </w:num>
  <w:num w:numId="7" w16cid:durableId="495190095">
    <w:abstractNumId w:val="14"/>
  </w:num>
  <w:num w:numId="8" w16cid:durableId="1775444566">
    <w:abstractNumId w:val="17"/>
  </w:num>
  <w:num w:numId="9" w16cid:durableId="2066490513">
    <w:abstractNumId w:val="9"/>
  </w:num>
  <w:num w:numId="10" w16cid:durableId="1619607304">
    <w:abstractNumId w:val="16"/>
  </w:num>
  <w:num w:numId="11" w16cid:durableId="1145195893">
    <w:abstractNumId w:val="7"/>
  </w:num>
  <w:num w:numId="12" w16cid:durableId="1771848865">
    <w:abstractNumId w:val="6"/>
  </w:num>
  <w:num w:numId="13" w16cid:durableId="378012624">
    <w:abstractNumId w:val="19"/>
  </w:num>
  <w:num w:numId="14" w16cid:durableId="1367025825">
    <w:abstractNumId w:val="10"/>
  </w:num>
  <w:num w:numId="15" w16cid:durableId="172646625">
    <w:abstractNumId w:val="11"/>
  </w:num>
  <w:num w:numId="16" w16cid:durableId="769086512">
    <w:abstractNumId w:val="18"/>
  </w:num>
  <w:num w:numId="17" w16cid:durableId="903755749">
    <w:abstractNumId w:val="13"/>
  </w:num>
  <w:num w:numId="18" w16cid:durableId="774441717">
    <w:abstractNumId w:val="15"/>
  </w:num>
  <w:num w:numId="19" w16cid:durableId="882710048">
    <w:abstractNumId w:val="12"/>
  </w:num>
  <w:num w:numId="20" w16cid:durableId="1978491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A2"/>
    <w:rsid w:val="0001025F"/>
    <w:rsid w:val="00020FF9"/>
    <w:rsid w:val="00074FA2"/>
    <w:rsid w:val="000904B2"/>
    <w:rsid w:val="000E0669"/>
    <w:rsid w:val="00154FBB"/>
    <w:rsid w:val="00166ED1"/>
    <w:rsid w:val="001C2F81"/>
    <w:rsid w:val="001D2D6C"/>
    <w:rsid w:val="00222EAA"/>
    <w:rsid w:val="0023070E"/>
    <w:rsid w:val="00240D56"/>
    <w:rsid w:val="00261338"/>
    <w:rsid w:val="002A3FAD"/>
    <w:rsid w:val="002B6037"/>
    <w:rsid w:val="003032F1"/>
    <w:rsid w:val="00320498"/>
    <w:rsid w:val="003742F4"/>
    <w:rsid w:val="00374495"/>
    <w:rsid w:val="00382873"/>
    <w:rsid w:val="003A2121"/>
    <w:rsid w:val="003D273F"/>
    <w:rsid w:val="00481284"/>
    <w:rsid w:val="0049122E"/>
    <w:rsid w:val="00491F54"/>
    <w:rsid w:val="004A06A5"/>
    <w:rsid w:val="004B6119"/>
    <w:rsid w:val="0051481C"/>
    <w:rsid w:val="00531651"/>
    <w:rsid w:val="005953E6"/>
    <w:rsid w:val="005B19BC"/>
    <w:rsid w:val="005B61AF"/>
    <w:rsid w:val="005B7399"/>
    <w:rsid w:val="00624719"/>
    <w:rsid w:val="0064261F"/>
    <w:rsid w:val="00645B01"/>
    <w:rsid w:val="00665AC7"/>
    <w:rsid w:val="006930C6"/>
    <w:rsid w:val="006D3B70"/>
    <w:rsid w:val="006E23BD"/>
    <w:rsid w:val="006E747D"/>
    <w:rsid w:val="007074C7"/>
    <w:rsid w:val="007158BE"/>
    <w:rsid w:val="00746C1C"/>
    <w:rsid w:val="00750528"/>
    <w:rsid w:val="007874B8"/>
    <w:rsid w:val="00791D24"/>
    <w:rsid w:val="007D151D"/>
    <w:rsid w:val="007D5CF2"/>
    <w:rsid w:val="007E5B7F"/>
    <w:rsid w:val="007F292F"/>
    <w:rsid w:val="00813362"/>
    <w:rsid w:val="0083540D"/>
    <w:rsid w:val="00872897"/>
    <w:rsid w:val="008877E8"/>
    <w:rsid w:val="00970F46"/>
    <w:rsid w:val="00990BF1"/>
    <w:rsid w:val="009A2DEB"/>
    <w:rsid w:val="009E5495"/>
    <w:rsid w:val="00A07089"/>
    <w:rsid w:val="00A50725"/>
    <w:rsid w:val="00A52E35"/>
    <w:rsid w:val="00A62EBB"/>
    <w:rsid w:val="00A77CF7"/>
    <w:rsid w:val="00AA7E3D"/>
    <w:rsid w:val="00AB0497"/>
    <w:rsid w:val="00AB770C"/>
    <w:rsid w:val="00AD5F10"/>
    <w:rsid w:val="00B420A9"/>
    <w:rsid w:val="00C077F4"/>
    <w:rsid w:val="00C541C6"/>
    <w:rsid w:val="00CD6C04"/>
    <w:rsid w:val="00CD7437"/>
    <w:rsid w:val="00CF68A5"/>
    <w:rsid w:val="00D00687"/>
    <w:rsid w:val="00D0072C"/>
    <w:rsid w:val="00D0228A"/>
    <w:rsid w:val="00D1086E"/>
    <w:rsid w:val="00D13706"/>
    <w:rsid w:val="00D23132"/>
    <w:rsid w:val="00D36F97"/>
    <w:rsid w:val="00DD213E"/>
    <w:rsid w:val="00DF27A7"/>
    <w:rsid w:val="00DF5BAF"/>
    <w:rsid w:val="00E044FD"/>
    <w:rsid w:val="00E752CA"/>
    <w:rsid w:val="00E87937"/>
    <w:rsid w:val="00EA480B"/>
    <w:rsid w:val="00EB14CD"/>
    <w:rsid w:val="00ED3C63"/>
    <w:rsid w:val="00EE438C"/>
    <w:rsid w:val="00F30FAC"/>
    <w:rsid w:val="00F40D09"/>
    <w:rsid w:val="00F66CFF"/>
    <w:rsid w:val="00F905F6"/>
    <w:rsid w:val="00F90A93"/>
    <w:rsid w:val="00FA0294"/>
    <w:rsid w:val="00FB1E89"/>
    <w:rsid w:val="00FC4798"/>
    <w:rsid w:val="00FE27C9"/>
    <w:rsid w:val="00FF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4A8370"/>
  <w15:docId w15:val="{41269FEF-8DAC-4D33-AA65-9579C65B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Droid Sans Fallback" w:hAnsi="Calibri" w:cs="DejaVu Sans"/>
      <w:kern w:val="1"/>
      <w:sz w:val="22"/>
      <w:lang w:val="en-GB" w:eastAsia="zh-CN" w:bidi="ne-NP"/>
    </w:rPr>
  </w:style>
  <w:style w:type="paragraph" w:styleId="Nadpis1">
    <w:name w:val="heading 1"/>
    <w:basedOn w:val="Nadpis"/>
    <w:next w:val="Zkladntext"/>
    <w:qFormat/>
    <w:rsid w:val="00EA480B"/>
    <w:pPr>
      <w:pageBreakBefore/>
      <w:numPr>
        <w:numId w:val="2"/>
      </w:numPr>
      <w:spacing w:before="0" w:after="119" w:line="240" w:lineRule="auto"/>
      <w:outlineLvl w:val="0"/>
    </w:pPr>
    <w:rPr>
      <w:rFonts w:ascii="Times New Roman" w:hAnsi="Times New Roman" w:cs="Times New Roman"/>
      <w:b/>
    </w:rPr>
  </w:style>
  <w:style w:type="paragraph" w:styleId="Nadpis2">
    <w:name w:val="heading 2"/>
    <w:basedOn w:val="Nadpis"/>
    <w:next w:val="Zkladntext"/>
    <w:qFormat/>
    <w:pPr>
      <w:tabs>
        <w:tab w:val="num" w:pos="567"/>
      </w:tabs>
      <w:spacing w:line="240" w:lineRule="auto"/>
      <w:ind w:left="567" w:hanging="567"/>
      <w:outlineLvl w:val="1"/>
    </w:pPr>
    <w:rPr>
      <w:rFonts w:ascii="Times New Roman" w:hAnsi="Times New Roman" w:cs="Times New Roman"/>
      <w:i/>
      <w:sz w:val="24"/>
    </w:rPr>
  </w:style>
  <w:style w:type="paragraph" w:styleId="Nadpis3">
    <w:name w:val="heading 3"/>
    <w:basedOn w:val="Nadpis"/>
    <w:next w:val="Zkladntext"/>
    <w:qFormat/>
    <w:pPr>
      <w:numPr>
        <w:ilvl w:val="2"/>
        <w:numId w:val="1"/>
      </w:numPr>
      <w:outlineLvl w:val="2"/>
    </w:pPr>
  </w:style>
  <w:style w:type="paragraph" w:styleId="Nadpis7">
    <w:name w:val="heading 7"/>
    <w:basedOn w:val="Nadpis"/>
    <w:next w:val="Zkladntext"/>
    <w:qFormat/>
    <w:pPr>
      <w:numPr>
        <w:ilvl w:val="6"/>
        <w:numId w:val="1"/>
      </w:numPr>
      <w:outlineLvl w:val="6"/>
    </w:pPr>
  </w:style>
  <w:style w:type="paragraph" w:styleId="Nadpis9">
    <w:name w:val="heading 9"/>
    <w:basedOn w:val="Nadpis"/>
    <w:next w:val="Zkladntext"/>
    <w:qFormat/>
    <w:pPr>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Symbolyproslovn">
    <w:name w:val="Symboly pro číslování"/>
  </w:style>
  <w:style w:type="character" w:customStyle="1" w:styleId="Polokahlavnhorejstku">
    <w:name w:val="Položka hlavního rejstříku"/>
    <w:rPr>
      <w:b/>
      <w:bCs/>
    </w:rPr>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Zdraznn1">
    <w:name w:val="Zdůraznění1"/>
    <w:qFormat/>
    <w:rPr>
      <w:i/>
      <w:iCs/>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Liberation Sans" w:hAnsi="Liberation Sans" w:cs="FreeSans"/>
      <w:sz w:val="28"/>
      <w:szCs w:val="28"/>
    </w:rPr>
  </w:style>
  <w:style w:type="paragraph" w:styleId="Zkladntext">
    <w:name w:val="Body Text"/>
    <w:basedOn w:val="Normln"/>
    <w:link w:val="ZkladntextChar"/>
    <w:pPr>
      <w:spacing w:after="0" w:line="240" w:lineRule="auto"/>
      <w:jc w:val="both"/>
    </w:pPr>
    <w:rPr>
      <w:rFonts w:ascii="Times New Roman" w:hAnsi="Times New Roman" w:cs="Times New Roman"/>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pPr>
      <w:suppressLineNumbers/>
    </w:pPr>
    <w:rPr>
      <w:rFonts w:cs="FreeSans"/>
    </w:rPr>
  </w:style>
  <w:style w:type="paragraph" w:customStyle="1" w:styleId="Titulek1">
    <w:name w:val="Titulek1"/>
    <w:basedOn w:val="Normln"/>
    <w:pPr>
      <w:suppressLineNumbers/>
      <w:spacing w:before="120" w:after="120"/>
    </w:pPr>
    <w:rPr>
      <w:rFonts w:cs="FreeSans"/>
      <w:i/>
      <w:iCs/>
      <w:sz w:val="24"/>
      <w:szCs w:val="24"/>
    </w:rPr>
  </w:style>
  <w:style w:type="paragraph" w:customStyle="1" w:styleId="Obsahtabulky">
    <w:name w:val="Obsah tabulky"/>
    <w:basedOn w:val="Normln"/>
    <w:pPr>
      <w:spacing w:after="0" w:line="240" w:lineRule="auto"/>
    </w:pPr>
    <w:rPr>
      <w:rFonts w:ascii="Times New Roman" w:hAnsi="Times New Roman" w:cs="Times New Roman"/>
    </w:rPr>
  </w:style>
  <w:style w:type="paragraph" w:customStyle="1" w:styleId="Nadpistabulky">
    <w:name w:val="Nadpis tabulky"/>
    <w:basedOn w:val="Obsahtabulky"/>
  </w:style>
  <w:style w:type="paragraph" w:styleId="Zptenadresanaoblku">
    <w:name w:val="envelope return"/>
    <w:basedOn w:val="Normln"/>
  </w:style>
  <w:style w:type="paragraph" w:customStyle="1" w:styleId="Seznamnadpis">
    <w:name w:val="Seznam nadpisů"/>
    <w:basedOn w:val="Normln"/>
    <w:next w:val="Obsahseznamu"/>
  </w:style>
  <w:style w:type="paragraph" w:customStyle="1" w:styleId="Obsahseznamu">
    <w:name w:val="Obsah seznamu"/>
    <w:basedOn w:val="Normln"/>
    <w:pPr>
      <w:ind w:left="567"/>
    </w:pPr>
  </w:style>
  <w:style w:type="paragraph" w:customStyle="1" w:styleId="Odstavecseseznamem1">
    <w:name w:val="Odstavec se seznamem1"/>
    <w:basedOn w:val="Normln"/>
    <w:pPr>
      <w:ind w:left="720"/>
      <w:contextualSpacing/>
    </w:pPr>
    <w:rPr>
      <w:szCs w:val="22"/>
      <w:lang w:val="fi-FI"/>
    </w:rPr>
  </w:style>
  <w:style w:type="paragraph" w:customStyle="1" w:styleId="Citace">
    <w:name w:val="Citace"/>
    <w:basedOn w:val="Normln"/>
  </w:style>
  <w:style w:type="paragraph" w:styleId="Nzev">
    <w:name w:val="Title"/>
    <w:basedOn w:val="Nadpis"/>
    <w:next w:val="Zkladntext"/>
    <w:qFormat/>
  </w:style>
  <w:style w:type="paragraph" w:styleId="Podnadpis">
    <w:name w:val="Subtitle"/>
    <w:basedOn w:val="Nadpis"/>
    <w:next w:val="Zkladntext"/>
    <w:qFormat/>
  </w:style>
  <w:style w:type="paragraph" w:styleId="Textbubliny">
    <w:name w:val="Balloon Text"/>
    <w:basedOn w:val="Normln"/>
    <w:link w:val="TextbublinyChar"/>
    <w:uiPriority w:val="99"/>
    <w:semiHidden/>
    <w:unhideWhenUsed/>
    <w:rsid w:val="00074FA2"/>
    <w:pPr>
      <w:spacing w:after="0" w:line="240" w:lineRule="auto"/>
    </w:pPr>
    <w:rPr>
      <w:rFonts w:ascii="Tahoma" w:hAnsi="Tahoma" w:cs="Tahoma"/>
      <w:sz w:val="16"/>
      <w:szCs w:val="14"/>
    </w:rPr>
  </w:style>
  <w:style w:type="character" w:customStyle="1" w:styleId="TextbublinyChar">
    <w:name w:val="Text bubliny Char"/>
    <w:link w:val="Textbubliny"/>
    <w:uiPriority w:val="99"/>
    <w:semiHidden/>
    <w:rsid w:val="00074FA2"/>
    <w:rPr>
      <w:rFonts w:ascii="Tahoma" w:eastAsia="Droid Sans Fallback" w:hAnsi="Tahoma" w:cs="Tahoma"/>
      <w:kern w:val="1"/>
      <w:sz w:val="16"/>
      <w:szCs w:val="14"/>
      <w:lang w:val="en-GB" w:eastAsia="zh-CN" w:bidi="ne-NP"/>
    </w:rPr>
  </w:style>
  <w:style w:type="character" w:customStyle="1" w:styleId="ZkladntextChar">
    <w:name w:val="Základní text Char"/>
    <w:link w:val="Zkladntext"/>
    <w:rsid w:val="009E5495"/>
    <w:rPr>
      <w:rFonts w:eastAsia="Droid Sans Fallback"/>
      <w:kern w:val="1"/>
      <w:sz w:val="24"/>
      <w:lang w:val="en-GB" w:eastAsia="zh-CN" w:bidi="ne-NP"/>
    </w:rPr>
  </w:style>
  <w:style w:type="table" w:styleId="Mkatabulky">
    <w:name w:val="Table Grid"/>
    <w:basedOn w:val="Normlntabulka"/>
    <w:uiPriority w:val="59"/>
    <w:rsid w:val="0049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D13706"/>
    <w:rPr>
      <w:sz w:val="16"/>
      <w:szCs w:val="16"/>
    </w:rPr>
  </w:style>
  <w:style w:type="paragraph" w:styleId="Textkomente">
    <w:name w:val="annotation text"/>
    <w:basedOn w:val="Normln"/>
    <w:link w:val="TextkomenteChar"/>
    <w:uiPriority w:val="99"/>
    <w:semiHidden/>
    <w:unhideWhenUsed/>
    <w:rsid w:val="00D13706"/>
    <w:rPr>
      <w:sz w:val="20"/>
      <w:szCs w:val="18"/>
    </w:rPr>
  </w:style>
  <w:style w:type="character" w:customStyle="1" w:styleId="TextkomenteChar">
    <w:name w:val="Text komentáře Char"/>
    <w:link w:val="Textkomente"/>
    <w:uiPriority w:val="99"/>
    <w:semiHidden/>
    <w:rsid w:val="00D13706"/>
    <w:rPr>
      <w:rFonts w:ascii="Calibri" w:eastAsia="Droid Sans Fallback" w:hAnsi="Calibri" w:cs="DejaVu Sans"/>
      <w:kern w:val="1"/>
      <w:szCs w:val="18"/>
      <w:lang w:val="en-GB" w:eastAsia="zh-CN" w:bidi="ne-NP"/>
    </w:rPr>
  </w:style>
  <w:style w:type="paragraph" w:styleId="Pedmtkomente">
    <w:name w:val="annotation subject"/>
    <w:basedOn w:val="Textkomente"/>
    <w:next w:val="Textkomente"/>
    <w:link w:val="PedmtkomenteChar"/>
    <w:uiPriority w:val="99"/>
    <w:semiHidden/>
    <w:unhideWhenUsed/>
    <w:rsid w:val="00D13706"/>
    <w:rPr>
      <w:b/>
      <w:bCs/>
    </w:rPr>
  </w:style>
  <w:style w:type="character" w:customStyle="1" w:styleId="PedmtkomenteChar">
    <w:name w:val="Předmět komentáře Char"/>
    <w:link w:val="Pedmtkomente"/>
    <w:uiPriority w:val="99"/>
    <w:semiHidden/>
    <w:rsid w:val="00D13706"/>
    <w:rPr>
      <w:rFonts w:ascii="Calibri" w:eastAsia="Droid Sans Fallback" w:hAnsi="Calibri" w:cs="DejaVu Sans"/>
      <w:b/>
      <w:bCs/>
      <w:kern w:val="1"/>
      <w:szCs w:val="18"/>
      <w:lang w:val="en-GB" w:eastAsia="zh-CN" w:bidi="ne-NP"/>
    </w:rPr>
  </w:style>
  <w:style w:type="paragraph" w:styleId="Zhlav">
    <w:name w:val="header"/>
    <w:basedOn w:val="Normln"/>
    <w:link w:val="ZhlavChar"/>
    <w:uiPriority w:val="99"/>
    <w:semiHidden/>
    <w:rsid w:val="007E5B7F"/>
    <w:pPr>
      <w:tabs>
        <w:tab w:val="center" w:pos="4536"/>
        <w:tab w:val="right" w:pos="9072"/>
      </w:tabs>
      <w:suppressAutoHyphens w:val="0"/>
      <w:spacing w:after="0" w:line="240" w:lineRule="auto"/>
      <w:ind w:firstLine="709"/>
      <w:jc w:val="both"/>
    </w:pPr>
    <w:rPr>
      <w:rFonts w:eastAsia="Calibri" w:cs="Times New Roman"/>
      <w:kern w:val="0"/>
      <w:sz w:val="20"/>
      <w:lang w:val="cs-CZ" w:eastAsia="ko-KR" w:bidi="ar-SA"/>
    </w:rPr>
  </w:style>
  <w:style w:type="character" w:customStyle="1" w:styleId="ZhlavChar">
    <w:name w:val="Záhlaví Char"/>
    <w:link w:val="Zhlav"/>
    <w:uiPriority w:val="99"/>
    <w:semiHidden/>
    <w:rsid w:val="007E5B7F"/>
    <w:rPr>
      <w:rFonts w:ascii="Calibri" w:eastAsia="Calibri" w:hAnsi="Calibri"/>
      <w:lang w:eastAsia="ko-KR"/>
    </w:rPr>
  </w:style>
  <w:style w:type="paragraph" w:styleId="Zpat">
    <w:name w:val="footer"/>
    <w:basedOn w:val="Normln"/>
    <w:link w:val="ZpatChar"/>
    <w:uiPriority w:val="99"/>
    <w:unhideWhenUsed/>
    <w:rsid w:val="007E5B7F"/>
    <w:pPr>
      <w:tabs>
        <w:tab w:val="center" w:pos="4536"/>
        <w:tab w:val="right" w:pos="9072"/>
      </w:tabs>
    </w:pPr>
  </w:style>
  <w:style w:type="character" w:customStyle="1" w:styleId="ZpatChar">
    <w:name w:val="Zápatí Char"/>
    <w:link w:val="Zpat"/>
    <w:uiPriority w:val="99"/>
    <w:rsid w:val="007E5B7F"/>
    <w:rPr>
      <w:rFonts w:ascii="Calibri" w:eastAsia="Droid Sans Fallback" w:hAnsi="Calibri" w:cs="DejaVu Sans"/>
      <w:kern w:val="1"/>
      <w:sz w:val="22"/>
      <w:lang w:val="en-GB" w:eastAsia="zh-CN" w:bidi="ne-NP"/>
    </w:rPr>
  </w:style>
  <w:style w:type="paragraph" w:styleId="Textpoznpodarou">
    <w:name w:val="footnote text"/>
    <w:basedOn w:val="Normln"/>
    <w:link w:val="TextpoznpodarouChar"/>
    <w:uiPriority w:val="99"/>
    <w:semiHidden/>
    <w:unhideWhenUsed/>
    <w:rsid w:val="00746C1C"/>
    <w:pPr>
      <w:suppressAutoHyphens w:val="0"/>
    </w:pPr>
    <w:rPr>
      <w:rFonts w:eastAsia="Times New Roman" w:cs="Mangal"/>
      <w:kern w:val="0"/>
      <w:sz w:val="20"/>
      <w:szCs w:val="18"/>
      <w:lang w:val="cs-CZ" w:eastAsia="cs-CZ"/>
    </w:rPr>
  </w:style>
  <w:style w:type="character" w:customStyle="1" w:styleId="TextpoznpodarouChar">
    <w:name w:val="Text pozn. pod čarou Char"/>
    <w:link w:val="Textpoznpodarou"/>
    <w:uiPriority w:val="99"/>
    <w:semiHidden/>
    <w:rsid w:val="00746C1C"/>
    <w:rPr>
      <w:rFonts w:ascii="Calibri" w:hAnsi="Calibri" w:cs="Mangal"/>
      <w:szCs w:val="18"/>
      <w:lang w:bidi="ne-NP"/>
    </w:rPr>
  </w:style>
  <w:style w:type="character" w:styleId="Znakapoznpodarou">
    <w:name w:val="footnote reference"/>
    <w:uiPriority w:val="99"/>
    <w:semiHidden/>
    <w:unhideWhenUsed/>
    <w:rsid w:val="00746C1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AE24-8029-42CD-A5BA-931DE99D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2185</Words>
  <Characters>12894</Characters>
  <Application>Microsoft Office Word</Application>
  <DocSecurity>0</DocSecurity>
  <Lines>107</Lines>
  <Paragraphs>30</Paragraphs>
  <ScaleCrop>false</ScaleCrop>
  <HeadingPairs>
    <vt:vector size="4" baseType="variant">
      <vt:variant>
        <vt:lpstr>Název</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johnjan1</dc:creator>
  <cp:lastModifiedBy>jana.peroutkova</cp:lastModifiedBy>
  <cp:revision>2</cp:revision>
  <cp:lastPrinted>2015-04-12T21:02:00Z</cp:lastPrinted>
  <dcterms:created xsi:type="dcterms:W3CDTF">2022-04-11T12:31:00Z</dcterms:created>
  <dcterms:modified xsi:type="dcterms:W3CDTF">2022-04-11T12:31:00Z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